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266077" w14:paraId="19DCB6A6" w14:textId="77777777">
        <w:tc>
          <w:tcPr>
            <w:tcW w:w="179" w:type="dxa"/>
          </w:tcPr>
          <w:p w14:paraId="19A310EA" w14:textId="77777777" w:rsidR="00266077" w:rsidRDefault="00266077">
            <w:pPr>
              <w:pStyle w:val="EmptyCellLayoutStyle"/>
              <w:spacing w:after="0" w:line="240" w:lineRule="auto"/>
            </w:pPr>
          </w:p>
        </w:tc>
        <w:tc>
          <w:tcPr>
            <w:tcW w:w="0" w:type="dxa"/>
          </w:tcPr>
          <w:p w14:paraId="1FCC9AC8" w14:textId="77777777" w:rsidR="00266077" w:rsidRDefault="00266077">
            <w:pPr>
              <w:pStyle w:val="EmptyCellLayoutStyle"/>
              <w:spacing w:after="0" w:line="240" w:lineRule="auto"/>
            </w:pPr>
          </w:p>
        </w:tc>
        <w:tc>
          <w:tcPr>
            <w:tcW w:w="0" w:type="dxa"/>
          </w:tcPr>
          <w:p w14:paraId="075A9FDC" w14:textId="77777777" w:rsidR="00266077" w:rsidRDefault="00266077">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8"/>
              <w:gridCol w:w="539"/>
              <w:gridCol w:w="2878"/>
              <w:gridCol w:w="540"/>
              <w:gridCol w:w="180"/>
              <w:gridCol w:w="539"/>
              <w:gridCol w:w="3059"/>
            </w:tblGrid>
            <w:tr w:rsidR="00266077" w14:paraId="5EBE48F9" w14:textId="77777777">
              <w:trPr>
                <w:trHeight w:val="540"/>
              </w:trPr>
              <w:tc>
                <w:tcPr>
                  <w:tcW w:w="3240" w:type="dxa"/>
                </w:tcPr>
                <w:p w14:paraId="3AB36D0D" w14:textId="77777777" w:rsidR="00266077" w:rsidRDefault="00266077">
                  <w:pPr>
                    <w:pStyle w:val="EmptyCellLayoutStyle"/>
                    <w:spacing w:after="0" w:line="240" w:lineRule="auto"/>
                  </w:pPr>
                </w:p>
              </w:tc>
              <w:tc>
                <w:tcPr>
                  <w:tcW w:w="179" w:type="dxa"/>
                </w:tcPr>
                <w:p w14:paraId="106B530F" w14:textId="77777777" w:rsidR="00266077" w:rsidRDefault="00266077">
                  <w:pPr>
                    <w:pStyle w:val="EmptyCellLayoutStyle"/>
                    <w:spacing w:after="0" w:line="240" w:lineRule="auto"/>
                  </w:pPr>
                </w:p>
              </w:tc>
              <w:tc>
                <w:tcPr>
                  <w:tcW w:w="539" w:type="dxa"/>
                </w:tcPr>
                <w:p w14:paraId="005E16EF" w14:textId="77777777" w:rsidR="00266077" w:rsidRDefault="00266077">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266077" w14:paraId="56AD5554" w14:textId="77777777">
                    <w:trPr>
                      <w:trHeight w:val="462"/>
                    </w:trPr>
                    <w:tc>
                      <w:tcPr>
                        <w:tcW w:w="2880" w:type="dxa"/>
                        <w:tcBorders>
                          <w:top w:val="nil"/>
                          <w:left w:val="nil"/>
                          <w:bottom w:val="nil"/>
                          <w:right w:val="nil"/>
                        </w:tcBorders>
                        <w:tcMar>
                          <w:top w:w="39" w:type="dxa"/>
                          <w:left w:w="39" w:type="dxa"/>
                          <w:bottom w:w="39" w:type="dxa"/>
                          <w:right w:w="39" w:type="dxa"/>
                        </w:tcMar>
                      </w:tcPr>
                      <w:p w14:paraId="34A26FF2" w14:textId="77777777" w:rsidR="00266077" w:rsidRDefault="004442C3">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52AF6B81" w14:textId="77777777" w:rsidR="00266077" w:rsidRDefault="00266077">
                  <w:pPr>
                    <w:spacing w:after="0" w:line="240" w:lineRule="auto"/>
                  </w:pPr>
                </w:p>
              </w:tc>
              <w:tc>
                <w:tcPr>
                  <w:tcW w:w="540" w:type="dxa"/>
                </w:tcPr>
                <w:p w14:paraId="2EBC1499" w14:textId="77777777" w:rsidR="00266077" w:rsidRDefault="00266077">
                  <w:pPr>
                    <w:pStyle w:val="EmptyCellLayoutStyle"/>
                    <w:spacing w:after="0" w:line="240" w:lineRule="auto"/>
                  </w:pPr>
                </w:p>
              </w:tc>
              <w:tc>
                <w:tcPr>
                  <w:tcW w:w="180" w:type="dxa"/>
                </w:tcPr>
                <w:p w14:paraId="006EF82B" w14:textId="77777777" w:rsidR="00266077" w:rsidRDefault="00266077">
                  <w:pPr>
                    <w:pStyle w:val="EmptyCellLayoutStyle"/>
                    <w:spacing w:after="0" w:line="240" w:lineRule="auto"/>
                  </w:pPr>
                </w:p>
              </w:tc>
              <w:tc>
                <w:tcPr>
                  <w:tcW w:w="539" w:type="dxa"/>
                </w:tcPr>
                <w:p w14:paraId="3C334125" w14:textId="77777777" w:rsidR="00266077" w:rsidRDefault="00266077">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5"/>
                    <w:gridCol w:w="1766"/>
                  </w:tblGrid>
                  <w:tr w:rsidR="00266077" w14:paraId="57D5ED1E"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266077" w14:paraId="43AC5C10" w14:textId="77777777">
                          <w:trPr>
                            <w:trHeight w:val="192"/>
                          </w:trPr>
                          <w:tc>
                            <w:tcPr>
                              <w:tcW w:w="1260" w:type="dxa"/>
                              <w:tcBorders>
                                <w:top w:val="nil"/>
                                <w:left w:val="nil"/>
                                <w:bottom w:val="nil"/>
                                <w:right w:val="nil"/>
                              </w:tcBorders>
                              <w:tcMar>
                                <w:top w:w="39" w:type="dxa"/>
                                <w:left w:w="39" w:type="dxa"/>
                                <w:bottom w:w="39" w:type="dxa"/>
                                <w:right w:w="39" w:type="dxa"/>
                              </w:tcMar>
                            </w:tcPr>
                            <w:p w14:paraId="1556F2C6" w14:textId="77777777" w:rsidR="00266077" w:rsidRDefault="004442C3">
                              <w:pPr>
                                <w:spacing w:after="0" w:line="240" w:lineRule="auto"/>
                              </w:pPr>
                              <w:r>
                                <w:rPr>
                                  <w:rFonts w:ascii="Arial" w:eastAsia="Arial" w:hAnsi="Arial"/>
                                  <w:b/>
                                  <w:color w:val="000000"/>
                                  <w:sz w:val="16"/>
                                </w:rPr>
                                <w:t>Position Code</w:t>
                              </w:r>
                            </w:p>
                          </w:tc>
                        </w:tr>
                      </w:tbl>
                      <w:p w14:paraId="4654AC40" w14:textId="77777777" w:rsidR="00266077" w:rsidRDefault="00266077">
                        <w:pPr>
                          <w:spacing w:after="0" w:line="240" w:lineRule="auto"/>
                        </w:pPr>
                      </w:p>
                    </w:tc>
                    <w:tc>
                      <w:tcPr>
                        <w:tcW w:w="1800" w:type="dxa"/>
                        <w:tcBorders>
                          <w:top w:val="single" w:sz="15" w:space="0" w:color="000000"/>
                          <w:right w:val="single" w:sz="15" w:space="0" w:color="000000"/>
                        </w:tcBorders>
                      </w:tcPr>
                      <w:p w14:paraId="3960F64E" w14:textId="77777777" w:rsidR="00266077" w:rsidRDefault="00266077">
                        <w:pPr>
                          <w:pStyle w:val="EmptyCellLayoutStyle"/>
                          <w:spacing w:after="0" w:line="240" w:lineRule="auto"/>
                        </w:pPr>
                      </w:p>
                    </w:tc>
                  </w:tr>
                  <w:tr w:rsidR="00266077" w14:paraId="7D8199DC" w14:textId="77777777">
                    <w:trPr>
                      <w:trHeight w:val="90"/>
                    </w:trPr>
                    <w:tc>
                      <w:tcPr>
                        <w:tcW w:w="1260" w:type="dxa"/>
                        <w:tcBorders>
                          <w:left w:val="single" w:sz="15" w:space="0" w:color="000000"/>
                        </w:tcBorders>
                      </w:tcPr>
                      <w:p w14:paraId="44F68F7C" w14:textId="77777777" w:rsidR="00266077" w:rsidRDefault="00266077">
                        <w:pPr>
                          <w:pStyle w:val="EmptyCellLayoutStyle"/>
                          <w:spacing w:after="0" w:line="240" w:lineRule="auto"/>
                        </w:pPr>
                      </w:p>
                    </w:tc>
                    <w:tc>
                      <w:tcPr>
                        <w:tcW w:w="1800" w:type="dxa"/>
                        <w:tcBorders>
                          <w:right w:val="single" w:sz="15" w:space="0" w:color="000000"/>
                        </w:tcBorders>
                      </w:tcPr>
                      <w:p w14:paraId="41EB5DFD" w14:textId="77777777" w:rsidR="00266077" w:rsidRDefault="00266077">
                        <w:pPr>
                          <w:pStyle w:val="EmptyCellLayoutStyle"/>
                          <w:spacing w:after="0" w:line="240" w:lineRule="auto"/>
                        </w:pPr>
                      </w:p>
                    </w:tc>
                  </w:tr>
                  <w:tr w:rsidR="004442C3" w14:paraId="0BA2B97B" w14:textId="77777777" w:rsidTr="004442C3">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266077" w14:paraId="2AD83291" w14:textId="77777777">
                          <w:trPr>
                            <w:trHeight w:val="212"/>
                          </w:trPr>
                          <w:tc>
                            <w:tcPr>
                              <w:tcW w:w="3060" w:type="dxa"/>
                              <w:tcBorders>
                                <w:top w:val="nil"/>
                                <w:left w:val="nil"/>
                                <w:bottom w:val="nil"/>
                                <w:right w:val="nil"/>
                              </w:tcBorders>
                              <w:tcMar>
                                <w:top w:w="39" w:type="dxa"/>
                                <w:left w:w="39" w:type="dxa"/>
                                <w:bottom w:w="39" w:type="dxa"/>
                                <w:right w:w="39" w:type="dxa"/>
                              </w:tcMar>
                            </w:tcPr>
                            <w:p w14:paraId="6FF87CCA" w14:textId="63BC5A5C" w:rsidR="00266077" w:rsidRDefault="004442C3">
                              <w:pPr>
                                <w:spacing w:after="0" w:line="240" w:lineRule="auto"/>
                              </w:pPr>
                              <w:r>
                                <w:rPr>
                                  <w:rFonts w:ascii="Arial" w:eastAsia="Arial" w:hAnsi="Arial"/>
                                  <w:color w:val="000000"/>
                                </w:rPr>
                                <w:t>1. YOUTADEE</w:t>
                              </w:r>
                            </w:p>
                          </w:tc>
                        </w:tr>
                      </w:tbl>
                      <w:p w14:paraId="4318AEC8" w14:textId="77777777" w:rsidR="00266077" w:rsidRDefault="00266077">
                        <w:pPr>
                          <w:spacing w:after="0" w:line="240" w:lineRule="auto"/>
                        </w:pPr>
                      </w:p>
                    </w:tc>
                  </w:tr>
                </w:tbl>
                <w:p w14:paraId="7CB24998" w14:textId="77777777" w:rsidR="00266077" w:rsidRDefault="00266077">
                  <w:pPr>
                    <w:spacing w:after="0" w:line="240" w:lineRule="auto"/>
                  </w:pPr>
                </w:p>
              </w:tc>
            </w:tr>
            <w:tr w:rsidR="004442C3" w14:paraId="11A8AF94" w14:textId="77777777" w:rsidTr="004442C3">
              <w:trPr>
                <w:trHeight w:val="110"/>
              </w:trPr>
              <w:tc>
                <w:tcPr>
                  <w:tcW w:w="3240" w:type="dxa"/>
                </w:tcPr>
                <w:p w14:paraId="450262EE" w14:textId="77777777" w:rsidR="00266077" w:rsidRDefault="00266077">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5"/>
                  </w:tblGrid>
                  <w:tr w:rsidR="00266077" w14:paraId="3F2D1A46" w14:textId="77777777">
                    <w:trPr>
                      <w:trHeight w:val="462"/>
                    </w:trPr>
                    <w:tc>
                      <w:tcPr>
                        <w:tcW w:w="4320" w:type="dxa"/>
                        <w:tcBorders>
                          <w:top w:val="nil"/>
                          <w:left w:val="nil"/>
                          <w:bottom w:val="nil"/>
                          <w:right w:val="nil"/>
                        </w:tcBorders>
                        <w:tcMar>
                          <w:top w:w="39" w:type="dxa"/>
                          <w:left w:w="39" w:type="dxa"/>
                          <w:bottom w:w="39" w:type="dxa"/>
                          <w:right w:w="39" w:type="dxa"/>
                        </w:tcMar>
                      </w:tcPr>
                      <w:p w14:paraId="079A2293" w14:textId="77777777" w:rsidR="00266077" w:rsidRDefault="004442C3">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4055C419" w14:textId="77777777" w:rsidR="00266077" w:rsidRDefault="00266077">
                  <w:pPr>
                    <w:spacing w:after="0" w:line="240" w:lineRule="auto"/>
                  </w:pPr>
                </w:p>
              </w:tc>
              <w:tc>
                <w:tcPr>
                  <w:tcW w:w="539" w:type="dxa"/>
                </w:tcPr>
                <w:p w14:paraId="3AEECD36" w14:textId="77777777" w:rsidR="00266077" w:rsidRDefault="00266077">
                  <w:pPr>
                    <w:pStyle w:val="EmptyCellLayoutStyle"/>
                    <w:spacing w:after="0" w:line="240" w:lineRule="auto"/>
                  </w:pPr>
                </w:p>
              </w:tc>
              <w:tc>
                <w:tcPr>
                  <w:tcW w:w="3060" w:type="dxa"/>
                  <w:vMerge/>
                </w:tcPr>
                <w:p w14:paraId="76435F37" w14:textId="77777777" w:rsidR="00266077" w:rsidRDefault="00266077">
                  <w:pPr>
                    <w:pStyle w:val="EmptyCellLayoutStyle"/>
                    <w:spacing w:after="0" w:line="240" w:lineRule="auto"/>
                  </w:pPr>
                </w:p>
              </w:tc>
            </w:tr>
            <w:tr w:rsidR="004442C3" w14:paraId="13149012" w14:textId="77777777" w:rsidTr="004442C3">
              <w:trPr>
                <w:trHeight w:val="429"/>
              </w:trPr>
              <w:tc>
                <w:tcPr>
                  <w:tcW w:w="3240" w:type="dxa"/>
                </w:tcPr>
                <w:p w14:paraId="0F647824" w14:textId="77777777" w:rsidR="00266077" w:rsidRDefault="00266077">
                  <w:pPr>
                    <w:pStyle w:val="EmptyCellLayoutStyle"/>
                    <w:spacing w:after="0" w:line="240" w:lineRule="auto"/>
                  </w:pPr>
                </w:p>
              </w:tc>
              <w:tc>
                <w:tcPr>
                  <w:tcW w:w="179" w:type="dxa"/>
                  <w:gridSpan w:val="5"/>
                  <w:vMerge/>
                </w:tcPr>
                <w:p w14:paraId="1C61B979" w14:textId="77777777" w:rsidR="00266077" w:rsidRDefault="00266077">
                  <w:pPr>
                    <w:pStyle w:val="EmptyCellLayoutStyle"/>
                    <w:spacing w:after="0" w:line="240" w:lineRule="auto"/>
                  </w:pPr>
                </w:p>
              </w:tc>
              <w:tc>
                <w:tcPr>
                  <w:tcW w:w="539" w:type="dxa"/>
                </w:tcPr>
                <w:p w14:paraId="1781D5E0" w14:textId="77777777" w:rsidR="00266077" w:rsidRDefault="00266077">
                  <w:pPr>
                    <w:pStyle w:val="EmptyCellLayoutStyle"/>
                    <w:spacing w:after="0" w:line="240" w:lineRule="auto"/>
                  </w:pPr>
                </w:p>
              </w:tc>
              <w:tc>
                <w:tcPr>
                  <w:tcW w:w="3060" w:type="dxa"/>
                </w:tcPr>
                <w:p w14:paraId="6AF6A493" w14:textId="77777777" w:rsidR="00266077" w:rsidRDefault="00266077">
                  <w:pPr>
                    <w:pStyle w:val="EmptyCellLayoutStyle"/>
                    <w:spacing w:after="0" w:line="240" w:lineRule="auto"/>
                  </w:pPr>
                </w:p>
              </w:tc>
            </w:tr>
            <w:tr w:rsidR="00266077" w14:paraId="289F3BF2" w14:textId="77777777">
              <w:trPr>
                <w:trHeight w:val="180"/>
              </w:trPr>
              <w:tc>
                <w:tcPr>
                  <w:tcW w:w="3240" w:type="dxa"/>
                </w:tcPr>
                <w:p w14:paraId="16E7AEF9" w14:textId="77777777" w:rsidR="00266077" w:rsidRDefault="00266077">
                  <w:pPr>
                    <w:pStyle w:val="EmptyCellLayoutStyle"/>
                    <w:spacing w:after="0" w:line="240" w:lineRule="auto"/>
                  </w:pPr>
                </w:p>
              </w:tc>
              <w:tc>
                <w:tcPr>
                  <w:tcW w:w="179" w:type="dxa"/>
                </w:tcPr>
                <w:p w14:paraId="51305548" w14:textId="77777777" w:rsidR="00266077" w:rsidRDefault="00266077">
                  <w:pPr>
                    <w:pStyle w:val="EmptyCellLayoutStyle"/>
                    <w:spacing w:after="0" w:line="240" w:lineRule="auto"/>
                  </w:pPr>
                </w:p>
              </w:tc>
              <w:tc>
                <w:tcPr>
                  <w:tcW w:w="539" w:type="dxa"/>
                </w:tcPr>
                <w:p w14:paraId="4644884B" w14:textId="77777777" w:rsidR="00266077" w:rsidRDefault="00266077">
                  <w:pPr>
                    <w:pStyle w:val="EmptyCellLayoutStyle"/>
                    <w:spacing w:after="0" w:line="240" w:lineRule="auto"/>
                  </w:pPr>
                </w:p>
              </w:tc>
              <w:tc>
                <w:tcPr>
                  <w:tcW w:w="2879" w:type="dxa"/>
                </w:tcPr>
                <w:p w14:paraId="4E2D769E" w14:textId="77777777" w:rsidR="00266077" w:rsidRDefault="00266077">
                  <w:pPr>
                    <w:pStyle w:val="EmptyCellLayoutStyle"/>
                    <w:spacing w:after="0" w:line="240" w:lineRule="auto"/>
                  </w:pPr>
                </w:p>
              </w:tc>
              <w:tc>
                <w:tcPr>
                  <w:tcW w:w="540" w:type="dxa"/>
                </w:tcPr>
                <w:p w14:paraId="412C6F47" w14:textId="77777777" w:rsidR="00266077" w:rsidRDefault="00266077">
                  <w:pPr>
                    <w:pStyle w:val="EmptyCellLayoutStyle"/>
                    <w:spacing w:after="0" w:line="240" w:lineRule="auto"/>
                  </w:pPr>
                </w:p>
              </w:tc>
              <w:tc>
                <w:tcPr>
                  <w:tcW w:w="180" w:type="dxa"/>
                </w:tcPr>
                <w:p w14:paraId="60B5D580" w14:textId="77777777" w:rsidR="00266077" w:rsidRDefault="00266077">
                  <w:pPr>
                    <w:pStyle w:val="EmptyCellLayoutStyle"/>
                    <w:spacing w:after="0" w:line="240" w:lineRule="auto"/>
                  </w:pPr>
                </w:p>
              </w:tc>
              <w:tc>
                <w:tcPr>
                  <w:tcW w:w="539" w:type="dxa"/>
                </w:tcPr>
                <w:p w14:paraId="3ACC801E" w14:textId="77777777" w:rsidR="00266077" w:rsidRDefault="00266077">
                  <w:pPr>
                    <w:pStyle w:val="EmptyCellLayoutStyle"/>
                    <w:spacing w:after="0" w:line="240" w:lineRule="auto"/>
                  </w:pPr>
                </w:p>
              </w:tc>
              <w:tc>
                <w:tcPr>
                  <w:tcW w:w="3060" w:type="dxa"/>
                </w:tcPr>
                <w:p w14:paraId="525BD8F6" w14:textId="77777777" w:rsidR="00266077" w:rsidRDefault="00266077">
                  <w:pPr>
                    <w:pStyle w:val="EmptyCellLayoutStyle"/>
                    <w:spacing w:after="0" w:line="240" w:lineRule="auto"/>
                  </w:pPr>
                </w:p>
              </w:tc>
            </w:tr>
            <w:tr w:rsidR="004442C3" w14:paraId="73AFFAF2" w14:textId="77777777" w:rsidTr="004442C3">
              <w:trPr>
                <w:trHeight w:val="360"/>
              </w:trPr>
              <w:tc>
                <w:tcPr>
                  <w:tcW w:w="3240" w:type="dxa"/>
                </w:tcPr>
                <w:p w14:paraId="7FCB7FF0" w14:textId="77777777" w:rsidR="00266077" w:rsidRDefault="00266077">
                  <w:pPr>
                    <w:pStyle w:val="EmptyCellLayoutStyle"/>
                    <w:spacing w:after="0" w:line="240" w:lineRule="auto"/>
                  </w:pPr>
                </w:p>
              </w:tc>
              <w:tc>
                <w:tcPr>
                  <w:tcW w:w="179" w:type="dxa"/>
                </w:tcPr>
                <w:p w14:paraId="3CF80FE6" w14:textId="77777777" w:rsidR="00266077" w:rsidRDefault="00266077">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266077" w14:paraId="363A1091" w14:textId="77777777">
                    <w:trPr>
                      <w:trHeight w:val="282"/>
                    </w:trPr>
                    <w:tc>
                      <w:tcPr>
                        <w:tcW w:w="3960" w:type="dxa"/>
                        <w:tcBorders>
                          <w:top w:val="nil"/>
                          <w:left w:val="nil"/>
                          <w:bottom w:val="nil"/>
                          <w:right w:val="nil"/>
                        </w:tcBorders>
                        <w:tcMar>
                          <w:top w:w="39" w:type="dxa"/>
                          <w:left w:w="39" w:type="dxa"/>
                          <w:bottom w:w="39" w:type="dxa"/>
                          <w:right w:w="39" w:type="dxa"/>
                        </w:tcMar>
                      </w:tcPr>
                      <w:p w14:paraId="1386D22F" w14:textId="77777777" w:rsidR="00266077" w:rsidRDefault="004442C3">
                        <w:pPr>
                          <w:spacing w:after="0" w:line="240" w:lineRule="auto"/>
                          <w:jc w:val="center"/>
                        </w:pPr>
                        <w:r>
                          <w:rPr>
                            <w:rFonts w:ascii="Arial" w:eastAsia="Arial" w:hAnsi="Arial"/>
                            <w:b/>
                            <w:color w:val="000000"/>
                            <w:sz w:val="28"/>
                          </w:rPr>
                          <w:t>POSITION DESCRIPTION</w:t>
                        </w:r>
                      </w:p>
                    </w:tc>
                  </w:tr>
                </w:tbl>
                <w:p w14:paraId="6C9A6D0E" w14:textId="77777777" w:rsidR="00266077" w:rsidRDefault="00266077">
                  <w:pPr>
                    <w:spacing w:after="0" w:line="240" w:lineRule="auto"/>
                  </w:pPr>
                </w:p>
              </w:tc>
              <w:tc>
                <w:tcPr>
                  <w:tcW w:w="180" w:type="dxa"/>
                </w:tcPr>
                <w:p w14:paraId="1480095F" w14:textId="77777777" w:rsidR="00266077" w:rsidRDefault="00266077">
                  <w:pPr>
                    <w:pStyle w:val="EmptyCellLayoutStyle"/>
                    <w:spacing w:after="0" w:line="240" w:lineRule="auto"/>
                  </w:pPr>
                </w:p>
              </w:tc>
              <w:tc>
                <w:tcPr>
                  <w:tcW w:w="539" w:type="dxa"/>
                </w:tcPr>
                <w:p w14:paraId="0EF44267" w14:textId="77777777" w:rsidR="00266077" w:rsidRDefault="00266077">
                  <w:pPr>
                    <w:pStyle w:val="EmptyCellLayoutStyle"/>
                    <w:spacing w:after="0" w:line="240" w:lineRule="auto"/>
                  </w:pPr>
                </w:p>
              </w:tc>
              <w:tc>
                <w:tcPr>
                  <w:tcW w:w="3060" w:type="dxa"/>
                </w:tcPr>
                <w:p w14:paraId="4BA4286F" w14:textId="77777777" w:rsidR="00266077" w:rsidRDefault="00266077">
                  <w:pPr>
                    <w:pStyle w:val="EmptyCellLayoutStyle"/>
                    <w:spacing w:after="0" w:line="240" w:lineRule="auto"/>
                  </w:pPr>
                </w:p>
              </w:tc>
            </w:tr>
            <w:tr w:rsidR="00266077" w14:paraId="6BEC9E80" w14:textId="77777777">
              <w:trPr>
                <w:trHeight w:val="179"/>
              </w:trPr>
              <w:tc>
                <w:tcPr>
                  <w:tcW w:w="3240" w:type="dxa"/>
                </w:tcPr>
                <w:p w14:paraId="413B00D6" w14:textId="77777777" w:rsidR="00266077" w:rsidRDefault="00266077">
                  <w:pPr>
                    <w:pStyle w:val="EmptyCellLayoutStyle"/>
                    <w:spacing w:after="0" w:line="240" w:lineRule="auto"/>
                  </w:pPr>
                </w:p>
              </w:tc>
              <w:tc>
                <w:tcPr>
                  <w:tcW w:w="179" w:type="dxa"/>
                </w:tcPr>
                <w:p w14:paraId="0F9BF361" w14:textId="77777777" w:rsidR="00266077" w:rsidRDefault="00266077">
                  <w:pPr>
                    <w:pStyle w:val="EmptyCellLayoutStyle"/>
                    <w:spacing w:after="0" w:line="240" w:lineRule="auto"/>
                  </w:pPr>
                </w:p>
              </w:tc>
              <w:tc>
                <w:tcPr>
                  <w:tcW w:w="539" w:type="dxa"/>
                </w:tcPr>
                <w:p w14:paraId="6CD47759" w14:textId="77777777" w:rsidR="00266077" w:rsidRDefault="00266077">
                  <w:pPr>
                    <w:pStyle w:val="EmptyCellLayoutStyle"/>
                    <w:spacing w:after="0" w:line="240" w:lineRule="auto"/>
                  </w:pPr>
                </w:p>
              </w:tc>
              <w:tc>
                <w:tcPr>
                  <w:tcW w:w="2879" w:type="dxa"/>
                </w:tcPr>
                <w:p w14:paraId="2DF38A7E" w14:textId="77777777" w:rsidR="00266077" w:rsidRDefault="00266077">
                  <w:pPr>
                    <w:pStyle w:val="EmptyCellLayoutStyle"/>
                    <w:spacing w:after="0" w:line="240" w:lineRule="auto"/>
                  </w:pPr>
                </w:p>
              </w:tc>
              <w:tc>
                <w:tcPr>
                  <w:tcW w:w="540" w:type="dxa"/>
                </w:tcPr>
                <w:p w14:paraId="7314D2AC" w14:textId="77777777" w:rsidR="00266077" w:rsidRDefault="00266077">
                  <w:pPr>
                    <w:pStyle w:val="EmptyCellLayoutStyle"/>
                    <w:spacing w:after="0" w:line="240" w:lineRule="auto"/>
                  </w:pPr>
                </w:p>
              </w:tc>
              <w:tc>
                <w:tcPr>
                  <w:tcW w:w="180" w:type="dxa"/>
                </w:tcPr>
                <w:p w14:paraId="00E2F498" w14:textId="77777777" w:rsidR="00266077" w:rsidRDefault="00266077">
                  <w:pPr>
                    <w:pStyle w:val="EmptyCellLayoutStyle"/>
                    <w:spacing w:after="0" w:line="240" w:lineRule="auto"/>
                  </w:pPr>
                </w:p>
              </w:tc>
              <w:tc>
                <w:tcPr>
                  <w:tcW w:w="539" w:type="dxa"/>
                </w:tcPr>
                <w:p w14:paraId="1DCE121C" w14:textId="77777777" w:rsidR="00266077" w:rsidRDefault="00266077">
                  <w:pPr>
                    <w:pStyle w:val="EmptyCellLayoutStyle"/>
                    <w:spacing w:after="0" w:line="240" w:lineRule="auto"/>
                  </w:pPr>
                </w:p>
              </w:tc>
              <w:tc>
                <w:tcPr>
                  <w:tcW w:w="3060" w:type="dxa"/>
                </w:tcPr>
                <w:p w14:paraId="05997A11" w14:textId="77777777" w:rsidR="00266077" w:rsidRDefault="00266077">
                  <w:pPr>
                    <w:pStyle w:val="EmptyCellLayoutStyle"/>
                    <w:spacing w:after="0" w:line="240" w:lineRule="auto"/>
                  </w:pPr>
                </w:p>
              </w:tc>
            </w:tr>
          </w:tbl>
          <w:p w14:paraId="6F897F28" w14:textId="77777777" w:rsidR="00266077" w:rsidRDefault="00266077">
            <w:pPr>
              <w:spacing w:after="0" w:line="240" w:lineRule="auto"/>
            </w:pPr>
          </w:p>
        </w:tc>
        <w:tc>
          <w:tcPr>
            <w:tcW w:w="179" w:type="dxa"/>
          </w:tcPr>
          <w:p w14:paraId="08E02449" w14:textId="77777777" w:rsidR="00266077" w:rsidRDefault="00266077">
            <w:pPr>
              <w:pStyle w:val="EmptyCellLayoutStyle"/>
              <w:spacing w:after="0" w:line="240" w:lineRule="auto"/>
            </w:pPr>
          </w:p>
        </w:tc>
      </w:tr>
      <w:tr w:rsidR="00266077" w14:paraId="2BE5AD5F" w14:textId="77777777">
        <w:trPr>
          <w:trHeight w:val="99"/>
        </w:trPr>
        <w:tc>
          <w:tcPr>
            <w:tcW w:w="179" w:type="dxa"/>
          </w:tcPr>
          <w:p w14:paraId="4357C5A3" w14:textId="77777777" w:rsidR="00266077" w:rsidRDefault="00266077">
            <w:pPr>
              <w:pStyle w:val="EmptyCellLayoutStyle"/>
              <w:spacing w:after="0" w:line="240" w:lineRule="auto"/>
            </w:pPr>
          </w:p>
        </w:tc>
        <w:tc>
          <w:tcPr>
            <w:tcW w:w="0" w:type="dxa"/>
          </w:tcPr>
          <w:p w14:paraId="1945D50F" w14:textId="77777777" w:rsidR="00266077" w:rsidRDefault="00266077">
            <w:pPr>
              <w:pStyle w:val="EmptyCellLayoutStyle"/>
              <w:spacing w:after="0" w:line="240" w:lineRule="auto"/>
            </w:pPr>
          </w:p>
        </w:tc>
        <w:tc>
          <w:tcPr>
            <w:tcW w:w="0" w:type="dxa"/>
          </w:tcPr>
          <w:p w14:paraId="270B67EF" w14:textId="77777777" w:rsidR="00266077" w:rsidRDefault="00266077">
            <w:pPr>
              <w:pStyle w:val="EmptyCellLayoutStyle"/>
              <w:spacing w:after="0" w:line="240" w:lineRule="auto"/>
            </w:pPr>
          </w:p>
        </w:tc>
        <w:tc>
          <w:tcPr>
            <w:tcW w:w="11159" w:type="dxa"/>
          </w:tcPr>
          <w:p w14:paraId="7B9EFA3C" w14:textId="77777777" w:rsidR="00266077" w:rsidRDefault="00266077">
            <w:pPr>
              <w:pStyle w:val="EmptyCellLayoutStyle"/>
              <w:spacing w:after="0" w:line="240" w:lineRule="auto"/>
            </w:pPr>
          </w:p>
        </w:tc>
        <w:tc>
          <w:tcPr>
            <w:tcW w:w="179" w:type="dxa"/>
          </w:tcPr>
          <w:p w14:paraId="1CF2DBC4" w14:textId="77777777" w:rsidR="00266077" w:rsidRDefault="00266077">
            <w:pPr>
              <w:pStyle w:val="EmptyCellLayoutStyle"/>
              <w:spacing w:after="0" w:line="240" w:lineRule="auto"/>
            </w:pPr>
          </w:p>
        </w:tc>
      </w:tr>
      <w:tr w:rsidR="004442C3" w14:paraId="0DC447F1" w14:textId="77777777" w:rsidTr="004442C3">
        <w:tc>
          <w:tcPr>
            <w:tcW w:w="179" w:type="dxa"/>
          </w:tcPr>
          <w:p w14:paraId="2538CDB6" w14:textId="77777777" w:rsidR="00266077" w:rsidRDefault="00266077">
            <w:pPr>
              <w:pStyle w:val="EmptyCellLayoutStyle"/>
              <w:spacing w:after="0" w:line="240" w:lineRule="auto"/>
            </w:pPr>
          </w:p>
        </w:tc>
        <w:tc>
          <w:tcPr>
            <w:tcW w:w="0" w:type="dxa"/>
          </w:tcPr>
          <w:p w14:paraId="0F387B70" w14:textId="77777777" w:rsidR="00266077" w:rsidRDefault="00266077">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266077" w14:paraId="30A84A56"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266077" w14:paraId="419D8D51"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04E433A2" w14:textId="77777777" w:rsidR="00266077" w:rsidRDefault="004442C3">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443307F" w14:textId="77777777" w:rsidR="00266077" w:rsidRDefault="00266077">
                  <w:pPr>
                    <w:spacing w:after="0" w:line="240" w:lineRule="auto"/>
                  </w:pPr>
                </w:p>
              </w:tc>
            </w:tr>
            <w:tr w:rsidR="00266077" w14:paraId="69FA4B50" w14:textId="77777777">
              <w:trPr>
                <w:trHeight w:val="20"/>
              </w:trPr>
              <w:tc>
                <w:tcPr>
                  <w:tcW w:w="11160" w:type="dxa"/>
                  <w:tcBorders>
                    <w:left w:val="single" w:sz="15" w:space="0" w:color="000000"/>
                    <w:right w:val="single" w:sz="15" w:space="0" w:color="000000"/>
                  </w:tcBorders>
                </w:tcPr>
                <w:p w14:paraId="433882AF" w14:textId="77777777" w:rsidR="00266077" w:rsidRDefault="00266077">
                  <w:pPr>
                    <w:pStyle w:val="EmptyCellLayoutStyle"/>
                    <w:spacing w:after="0" w:line="240" w:lineRule="auto"/>
                  </w:pPr>
                </w:p>
              </w:tc>
            </w:tr>
            <w:tr w:rsidR="00266077" w14:paraId="74947145"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0"/>
                    <w:gridCol w:w="5541"/>
                  </w:tblGrid>
                  <w:tr w:rsidR="00266077" w14:paraId="5E90C8FE" w14:textId="77777777">
                    <w:trPr>
                      <w:trHeight w:val="282"/>
                    </w:trPr>
                    <w:tc>
                      <w:tcPr>
                        <w:tcW w:w="5580" w:type="dxa"/>
                        <w:tcBorders>
                          <w:top w:val="nil"/>
                          <w:left w:val="nil"/>
                          <w:bottom w:val="nil"/>
                          <w:right w:val="nil"/>
                        </w:tcBorders>
                        <w:tcMar>
                          <w:top w:w="39" w:type="dxa"/>
                          <w:left w:w="39" w:type="dxa"/>
                          <w:bottom w:w="39" w:type="dxa"/>
                          <w:right w:w="39" w:type="dxa"/>
                        </w:tcMar>
                      </w:tcPr>
                      <w:p w14:paraId="422830CD" w14:textId="77777777" w:rsidR="00266077" w:rsidRDefault="004442C3">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1AE5022A" w14:textId="77777777" w:rsidR="00266077" w:rsidRDefault="004442C3">
                        <w:pPr>
                          <w:spacing w:after="0" w:line="240" w:lineRule="auto"/>
                        </w:pPr>
                        <w:r>
                          <w:rPr>
                            <w:rFonts w:ascii="Arial" w:eastAsia="Arial" w:hAnsi="Arial"/>
                            <w:b/>
                            <w:color w:val="000000"/>
                            <w:sz w:val="16"/>
                          </w:rPr>
                          <w:t>8. Department/Agency</w:t>
                        </w:r>
                      </w:p>
                    </w:tc>
                  </w:tr>
                  <w:tr w:rsidR="00266077" w14:paraId="1DF7B36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37B99E7" w14:textId="77777777" w:rsidR="00266077" w:rsidRDefault="00266077">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7CC26C1" w14:textId="77777777" w:rsidR="00266077" w:rsidRDefault="004442C3">
                        <w:pPr>
                          <w:spacing w:after="0" w:line="240" w:lineRule="auto"/>
                        </w:pPr>
                        <w:r>
                          <w:rPr>
                            <w:rFonts w:ascii="Arial" w:eastAsia="Arial" w:hAnsi="Arial"/>
                            <w:color w:val="000000"/>
                          </w:rPr>
                          <w:t>MDHHS-INSTITUTIONS</w:t>
                        </w:r>
                      </w:p>
                    </w:tc>
                  </w:tr>
                  <w:tr w:rsidR="00266077" w14:paraId="22E9548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2AB12FF" w14:textId="77777777" w:rsidR="00266077" w:rsidRDefault="004442C3">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8049588" w14:textId="77777777" w:rsidR="00266077" w:rsidRDefault="004442C3">
                        <w:pPr>
                          <w:spacing w:after="0" w:line="240" w:lineRule="auto"/>
                        </w:pPr>
                        <w:r>
                          <w:rPr>
                            <w:rFonts w:ascii="Arial" w:eastAsia="Arial" w:hAnsi="Arial"/>
                            <w:b/>
                            <w:color w:val="000000"/>
                            <w:sz w:val="16"/>
                          </w:rPr>
                          <w:t>9. Bureau (Institution, Board, or Commission)</w:t>
                        </w:r>
                      </w:p>
                    </w:tc>
                  </w:tr>
                  <w:tr w:rsidR="00266077" w14:paraId="7D05FC1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C5C9BE0" w14:textId="77777777" w:rsidR="00266077" w:rsidRDefault="00266077">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7D4E29A" w14:textId="77777777" w:rsidR="00266077" w:rsidRDefault="004442C3">
                        <w:pPr>
                          <w:spacing w:after="0" w:line="240" w:lineRule="auto"/>
                        </w:pPr>
                        <w:r>
                          <w:rPr>
                            <w:rFonts w:ascii="Arial" w:eastAsia="Arial" w:hAnsi="Arial"/>
                            <w:color w:val="000000"/>
                          </w:rPr>
                          <w:t>Bureau of Juvenile Justice</w:t>
                        </w:r>
                      </w:p>
                    </w:tc>
                  </w:tr>
                  <w:tr w:rsidR="00266077" w14:paraId="51904AA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9A50FDD" w14:textId="77777777" w:rsidR="00266077" w:rsidRDefault="004442C3">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C5E87E5" w14:textId="77777777" w:rsidR="00266077" w:rsidRDefault="004442C3">
                        <w:pPr>
                          <w:spacing w:after="0" w:line="240" w:lineRule="auto"/>
                        </w:pPr>
                        <w:r>
                          <w:rPr>
                            <w:rFonts w:ascii="Arial" w:eastAsia="Arial" w:hAnsi="Arial"/>
                            <w:b/>
                            <w:color w:val="000000"/>
                            <w:sz w:val="16"/>
                          </w:rPr>
                          <w:t>10. Division</w:t>
                        </w:r>
                      </w:p>
                    </w:tc>
                  </w:tr>
                  <w:tr w:rsidR="00266077" w14:paraId="6853854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78C1F2A" w14:textId="77777777" w:rsidR="00266077" w:rsidRDefault="004442C3">
                        <w:pPr>
                          <w:spacing w:after="0" w:line="240" w:lineRule="auto"/>
                        </w:pPr>
                        <w:r>
                          <w:rPr>
                            <w:rFonts w:ascii="Arial" w:eastAsia="Arial" w:hAnsi="Arial"/>
                            <w:color w:val="000000"/>
                          </w:rPr>
                          <w:t>Youth Aide-E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59460D4" w14:textId="77777777" w:rsidR="00266077" w:rsidRDefault="004442C3">
                        <w:pPr>
                          <w:spacing w:after="0" w:line="240" w:lineRule="auto"/>
                        </w:pPr>
                        <w:r>
                          <w:rPr>
                            <w:rFonts w:ascii="Arial" w:eastAsia="Arial" w:hAnsi="Arial"/>
                            <w:color w:val="000000"/>
                          </w:rPr>
                          <w:t>Juvenile Justice</w:t>
                        </w:r>
                      </w:p>
                    </w:tc>
                  </w:tr>
                  <w:tr w:rsidR="00266077" w14:paraId="090DBF5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72D9E1B" w14:textId="77777777" w:rsidR="00266077" w:rsidRDefault="004442C3">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C17686B" w14:textId="77777777" w:rsidR="00266077" w:rsidRDefault="004442C3">
                        <w:pPr>
                          <w:spacing w:after="0" w:line="240" w:lineRule="auto"/>
                        </w:pPr>
                        <w:r>
                          <w:rPr>
                            <w:rFonts w:ascii="Arial" w:eastAsia="Arial" w:hAnsi="Arial"/>
                            <w:b/>
                            <w:color w:val="000000"/>
                            <w:sz w:val="16"/>
                          </w:rPr>
                          <w:t>11. Section</w:t>
                        </w:r>
                      </w:p>
                    </w:tc>
                  </w:tr>
                  <w:tr w:rsidR="00266077" w14:paraId="77CBE8E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F715639" w14:textId="77777777" w:rsidR="00266077" w:rsidRDefault="004442C3">
                        <w:pPr>
                          <w:spacing w:after="0" w:line="240" w:lineRule="auto"/>
                        </w:pPr>
                        <w:r>
                          <w:rPr>
                            <w:rFonts w:ascii="Arial" w:eastAsia="Arial" w:hAnsi="Arial"/>
                            <w:color w:val="000000"/>
                          </w:rPr>
                          <w:t>YOUTH AIDE-E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A05B3B4" w14:textId="77777777" w:rsidR="00266077" w:rsidRDefault="004442C3">
                        <w:pPr>
                          <w:spacing w:after="0" w:line="240" w:lineRule="auto"/>
                        </w:pPr>
                        <w:r>
                          <w:rPr>
                            <w:rFonts w:ascii="Arial" w:eastAsia="Arial" w:hAnsi="Arial"/>
                            <w:color w:val="000000"/>
                          </w:rPr>
                          <w:t>Michigan Youth Treatment Center (MYTC)</w:t>
                        </w:r>
                      </w:p>
                    </w:tc>
                  </w:tr>
                  <w:tr w:rsidR="00266077" w14:paraId="18BABE3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4B341C1" w14:textId="77777777" w:rsidR="00266077" w:rsidRDefault="004442C3">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BEE86EB" w14:textId="77777777" w:rsidR="00266077" w:rsidRDefault="004442C3">
                        <w:pPr>
                          <w:spacing w:after="0" w:line="240" w:lineRule="auto"/>
                        </w:pPr>
                        <w:r>
                          <w:rPr>
                            <w:rFonts w:ascii="Arial" w:eastAsia="Arial" w:hAnsi="Arial"/>
                            <w:b/>
                            <w:color w:val="000000"/>
                            <w:sz w:val="16"/>
                          </w:rPr>
                          <w:t>12. Unit</w:t>
                        </w:r>
                      </w:p>
                    </w:tc>
                  </w:tr>
                  <w:tr w:rsidR="00266077" w14:paraId="2DD7150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F20EDF8" w14:textId="76FE77E3" w:rsidR="00266077" w:rsidRDefault="004442C3">
                        <w:pPr>
                          <w:spacing w:after="0" w:line="240" w:lineRule="auto"/>
                        </w:pPr>
                        <w:r>
                          <w:rPr>
                            <w:rFonts w:ascii="Arial" w:eastAsia="Arial" w:hAnsi="Arial"/>
                            <w:color w:val="000000"/>
                          </w:rPr>
                          <w:t>YOUTH SPECIALIST SUPERVISOR-1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D562BB2" w14:textId="77777777" w:rsidR="00266077" w:rsidRDefault="00266077">
                        <w:pPr>
                          <w:spacing w:after="0" w:line="240" w:lineRule="auto"/>
                        </w:pPr>
                      </w:p>
                    </w:tc>
                  </w:tr>
                  <w:tr w:rsidR="00266077" w14:paraId="706BD282"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2F4E33FD" w14:textId="77777777" w:rsidR="00266077" w:rsidRDefault="004442C3">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62D3C36" w14:textId="77777777" w:rsidR="00266077" w:rsidRDefault="004442C3">
                        <w:pPr>
                          <w:spacing w:after="0" w:line="240" w:lineRule="auto"/>
                        </w:pPr>
                        <w:r>
                          <w:rPr>
                            <w:rFonts w:ascii="Arial" w:eastAsia="Arial" w:hAnsi="Arial"/>
                            <w:b/>
                            <w:color w:val="000000"/>
                            <w:sz w:val="16"/>
                          </w:rPr>
                          <w:t>13. Work Location (City and Address)/Hours of Work</w:t>
                        </w:r>
                      </w:p>
                    </w:tc>
                  </w:tr>
                  <w:tr w:rsidR="00266077" w14:paraId="76813FC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377BED5" w14:textId="0A2318C0" w:rsidR="00266077" w:rsidRDefault="004442C3">
                        <w:pPr>
                          <w:spacing w:after="0" w:line="240" w:lineRule="auto"/>
                        </w:pPr>
                        <w:r>
                          <w:rPr>
                            <w:rFonts w:ascii="Arial" w:eastAsia="Arial" w:hAnsi="Arial"/>
                            <w:color w:val="000000"/>
                          </w:rPr>
                          <w:t>YOUTH RESIDENTIAL DIRECTOR-3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3E0EA16" w14:textId="77777777" w:rsidR="00266077" w:rsidRDefault="004442C3">
                        <w:pPr>
                          <w:spacing w:after="0" w:line="240" w:lineRule="auto"/>
                        </w:pPr>
                        <w:r>
                          <w:rPr>
                            <w:rFonts w:ascii="Arial" w:eastAsia="Arial" w:hAnsi="Arial"/>
                            <w:color w:val="000000"/>
                          </w:rPr>
                          <w:t>400 N. Rose Street, Mt. Clemens, MI / 40 hours per week</w:t>
                        </w:r>
                      </w:p>
                    </w:tc>
                  </w:tr>
                </w:tbl>
                <w:p w14:paraId="5779BEAA" w14:textId="77777777" w:rsidR="00266077" w:rsidRDefault="00266077">
                  <w:pPr>
                    <w:spacing w:after="0" w:line="240" w:lineRule="auto"/>
                  </w:pPr>
                </w:p>
              </w:tc>
            </w:tr>
            <w:tr w:rsidR="00266077" w14:paraId="5986909A" w14:textId="77777777">
              <w:trPr>
                <w:trHeight w:val="14"/>
              </w:trPr>
              <w:tc>
                <w:tcPr>
                  <w:tcW w:w="11160" w:type="dxa"/>
                  <w:tcBorders>
                    <w:left w:val="single" w:sz="15" w:space="0" w:color="000000"/>
                    <w:bottom w:val="single" w:sz="7" w:space="0" w:color="000000"/>
                    <w:right w:val="single" w:sz="15" w:space="0" w:color="000000"/>
                  </w:tcBorders>
                </w:tcPr>
                <w:p w14:paraId="7DCA6B62" w14:textId="77777777" w:rsidR="00266077" w:rsidRDefault="00266077">
                  <w:pPr>
                    <w:pStyle w:val="EmptyCellLayoutStyle"/>
                    <w:spacing w:after="0" w:line="240" w:lineRule="auto"/>
                  </w:pPr>
                </w:p>
              </w:tc>
            </w:tr>
          </w:tbl>
          <w:p w14:paraId="1A66437B" w14:textId="77777777" w:rsidR="00266077" w:rsidRDefault="00266077">
            <w:pPr>
              <w:spacing w:after="0" w:line="240" w:lineRule="auto"/>
            </w:pPr>
          </w:p>
        </w:tc>
        <w:tc>
          <w:tcPr>
            <w:tcW w:w="179" w:type="dxa"/>
          </w:tcPr>
          <w:p w14:paraId="4E96E461" w14:textId="77777777" w:rsidR="00266077" w:rsidRDefault="00266077">
            <w:pPr>
              <w:pStyle w:val="EmptyCellLayoutStyle"/>
              <w:spacing w:after="0" w:line="240" w:lineRule="auto"/>
            </w:pPr>
          </w:p>
        </w:tc>
      </w:tr>
      <w:tr w:rsidR="004442C3" w14:paraId="5A6AF26B" w14:textId="77777777" w:rsidTr="004442C3">
        <w:tc>
          <w:tcPr>
            <w:tcW w:w="179" w:type="dxa"/>
          </w:tcPr>
          <w:p w14:paraId="3E088ED7" w14:textId="77777777" w:rsidR="00266077" w:rsidRDefault="00266077">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266077" w14:paraId="2B5D8C07" w14:textId="77777777">
              <w:trPr>
                <w:trHeight w:val="36"/>
              </w:trPr>
              <w:tc>
                <w:tcPr>
                  <w:tcW w:w="0" w:type="dxa"/>
                  <w:tcBorders>
                    <w:top w:val="single" w:sz="7" w:space="0" w:color="000000"/>
                    <w:left w:val="single" w:sz="15" w:space="0" w:color="000000"/>
                  </w:tcBorders>
                </w:tcPr>
                <w:p w14:paraId="695CA0F9" w14:textId="77777777" w:rsidR="00266077" w:rsidRDefault="00266077">
                  <w:pPr>
                    <w:pStyle w:val="EmptyCellLayoutStyle"/>
                    <w:spacing w:after="0" w:line="240" w:lineRule="auto"/>
                  </w:pPr>
                </w:p>
              </w:tc>
              <w:tc>
                <w:tcPr>
                  <w:tcW w:w="5220" w:type="dxa"/>
                  <w:tcBorders>
                    <w:top w:val="single" w:sz="7" w:space="0" w:color="000000"/>
                  </w:tcBorders>
                </w:tcPr>
                <w:p w14:paraId="21986C9E" w14:textId="77777777" w:rsidR="00266077" w:rsidRDefault="00266077">
                  <w:pPr>
                    <w:pStyle w:val="EmptyCellLayoutStyle"/>
                    <w:spacing w:after="0" w:line="240" w:lineRule="auto"/>
                  </w:pPr>
                </w:p>
              </w:tc>
              <w:tc>
                <w:tcPr>
                  <w:tcW w:w="5759" w:type="dxa"/>
                  <w:tcBorders>
                    <w:top w:val="single" w:sz="7" w:space="0" w:color="000000"/>
                  </w:tcBorders>
                </w:tcPr>
                <w:p w14:paraId="6F8B9C0C" w14:textId="77777777" w:rsidR="00266077" w:rsidRDefault="00266077">
                  <w:pPr>
                    <w:pStyle w:val="EmptyCellLayoutStyle"/>
                    <w:spacing w:after="0" w:line="240" w:lineRule="auto"/>
                  </w:pPr>
                </w:p>
              </w:tc>
              <w:tc>
                <w:tcPr>
                  <w:tcW w:w="180" w:type="dxa"/>
                  <w:tcBorders>
                    <w:top w:val="single" w:sz="7" w:space="0" w:color="000000"/>
                    <w:right w:val="single" w:sz="15" w:space="0" w:color="000000"/>
                  </w:tcBorders>
                </w:tcPr>
                <w:p w14:paraId="59EE7078" w14:textId="77777777" w:rsidR="00266077" w:rsidRDefault="00266077">
                  <w:pPr>
                    <w:pStyle w:val="EmptyCellLayoutStyle"/>
                    <w:spacing w:after="0" w:line="240" w:lineRule="auto"/>
                  </w:pPr>
                </w:p>
              </w:tc>
            </w:tr>
            <w:tr w:rsidR="00266077" w14:paraId="10ACD1D3" w14:textId="77777777">
              <w:trPr>
                <w:trHeight w:val="270"/>
              </w:trPr>
              <w:tc>
                <w:tcPr>
                  <w:tcW w:w="0" w:type="dxa"/>
                  <w:tcBorders>
                    <w:left w:val="single" w:sz="15" w:space="0" w:color="000000"/>
                  </w:tcBorders>
                </w:tcPr>
                <w:p w14:paraId="3ED1B99E" w14:textId="77777777" w:rsidR="00266077" w:rsidRDefault="0026607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266077" w14:paraId="0FF8209D" w14:textId="77777777">
                    <w:trPr>
                      <w:trHeight w:val="192"/>
                    </w:trPr>
                    <w:tc>
                      <w:tcPr>
                        <w:tcW w:w="5220" w:type="dxa"/>
                        <w:tcBorders>
                          <w:top w:val="nil"/>
                          <w:left w:val="nil"/>
                          <w:bottom w:val="nil"/>
                          <w:right w:val="nil"/>
                        </w:tcBorders>
                        <w:tcMar>
                          <w:top w:w="39" w:type="dxa"/>
                          <w:left w:w="39" w:type="dxa"/>
                          <w:bottom w:w="39" w:type="dxa"/>
                          <w:right w:w="39" w:type="dxa"/>
                        </w:tcMar>
                      </w:tcPr>
                      <w:p w14:paraId="0ECAAA68" w14:textId="77777777" w:rsidR="00266077" w:rsidRDefault="004442C3">
                        <w:pPr>
                          <w:spacing w:after="0" w:line="240" w:lineRule="auto"/>
                        </w:pPr>
                        <w:r>
                          <w:rPr>
                            <w:rFonts w:ascii="Arial" w:eastAsia="Arial" w:hAnsi="Arial"/>
                            <w:b/>
                            <w:color w:val="000000"/>
                            <w:sz w:val="16"/>
                          </w:rPr>
                          <w:t>14. General Summary of Function/Purpose of Position</w:t>
                        </w:r>
                      </w:p>
                    </w:tc>
                  </w:tr>
                </w:tbl>
                <w:p w14:paraId="3D07EFCB" w14:textId="77777777" w:rsidR="00266077" w:rsidRDefault="00266077">
                  <w:pPr>
                    <w:spacing w:after="0" w:line="240" w:lineRule="auto"/>
                  </w:pPr>
                </w:p>
              </w:tc>
              <w:tc>
                <w:tcPr>
                  <w:tcW w:w="5759" w:type="dxa"/>
                </w:tcPr>
                <w:p w14:paraId="74870088" w14:textId="77777777" w:rsidR="00266077" w:rsidRDefault="00266077">
                  <w:pPr>
                    <w:pStyle w:val="EmptyCellLayoutStyle"/>
                    <w:spacing w:after="0" w:line="240" w:lineRule="auto"/>
                  </w:pPr>
                </w:p>
              </w:tc>
              <w:tc>
                <w:tcPr>
                  <w:tcW w:w="180" w:type="dxa"/>
                  <w:tcBorders>
                    <w:right w:val="single" w:sz="15" w:space="0" w:color="000000"/>
                  </w:tcBorders>
                </w:tcPr>
                <w:p w14:paraId="7A2C4DAD" w14:textId="77777777" w:rsidR="00266077" w:rsidRDefault="00266077">
                  <w:pPr>
                    <w:pStyle w:val="EmptyCellLayoutStyle"/>
                    <w:spacing w:after="0" w:line="240" w:lineRule="auto"/>
                  </w:pPr>
                </w:p>
              </w:tc>
            </w:tr>
            <w:tr w:rsidR="00266077" w14:paraId="1AFAC1AC" w14:textId="77777777">
              <w:trPr>
                <w:trHeight w:val="53"/>
              </w:trPr>
              <w:tc>
                <w:tcPr>
                  <w:tcW w:w="0" w:type="dxa"/>
                  <w:tcBorders>
                    <w:left w:val="single" w:sz="15" w:space="0" w:color="000000"/>
                  </w:tcBorders>
                </w:tcPr>
                <w:p w14:paraId="50FA3563" w14:textId="77777777" w:rsidR="00266077" w:rsidRDefault="00266077">
                  <w:pPr>
                    <w:pStyle w:val="EmptyCellLayoutStyle"/>
                    <w:spacing w:after="0" w:line="240" w:lineRule="auto"/>
                  </w:pPr>
                </w:p>
              </w:tc>
              <w:tc>
                <w:tcPr>
                  <w:tcW w:w="5220" w:type="dxa"/>
                </w:tcPr>
                <w:p w14:paraId="29DEF779" w14:textId="77777777" w:rsidR="00266077" w:rsidRDefault="00266077">
                  <w:pPr>
                    <w:pStyle w:val="EmptyCellLayoutStyle"/>
                    <w:spacing w:after="0" w:line="240" w:lineRule="auto"/>
                  </w:pPr>
                </w:p>
              </w:tc>
              <w:tc>
                <w:tcPr>
                  <w:tcW w:w="5759" w:type="dxa"/>
                </w:tcPr>
                <w:p w14:paraId="69C8B4FF" w14:textId="77777777" w:rsidR="00266077" w:rsidRDefault="00266077">
                  <w:pPr>
                    <w:pStyle w:val="EmptyCellLayoutStyle"/>
                    <w:spacing w:after="0" w:line="240" w:lineRule="auto"/>
                  </w:pPr>
                </w:p>
              </w:tc>
              <w:tc>
                <w:tcPr>
                  <w:tcW w:w="180" w:type="dxa"/>
                  <w:tcBorders>
                    <w:right w:val="single" w:sz="15" w:space="0" w:color="000000"/>
                  </w:tcBorders>
                </w:tcPr>
                <w:p w14:paraId="53D484E2" w14:textId="77777777" w:rsidR="00266077" w:rsidRDefault="00266077">
                  <w:pPr>
                    <w:pStyle w:val="EmptyCellLayoutStyle"/>
                    <w:spacing w:after="0" w:line="240" w:lineRule="auto"/>
                  </w:pPr>
                </w:p>
              </w:tc>
            </w:tr>
            <w:tr w:rsidR="004442C3" w14:paraId="79B0952B" w14:textId="77777777" w:rsidTr="004442C3">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266077" w14:paraId="7F296E63" w14:textId="77777777">
                    <w:trPr>
                      <w:trHeight w:val="212"/>
                    </w:trPr>
                    <w:tc>
                      <w:tcPr>
                        <w:tcW w:w="10980" w:type="dxa"/>
                        <w:tcBorders>
                          <w:top w:val="nil"/>
                          <w:left w:val="nil"/>
                          <w:bottom w:val="nil"/>
                          <w:right w:val="nil"/>
                        </w:tcBorders>
                        <w:tcMar>
                          <w:top w:w="39" w:type="dxa"/>
                          <w:left w:w="39" w:type="dxa"/>
                          <w:bottom w:w="39" w:type="dxa"/>
                          <w:right w:w="39" w:type="dxa"/>
                        </w:tcMar>
                      </w:tcPr>
                      <w:p w14:paraId="20E4A8B8" w14:textId="77777777" w:rsidR="00266077" w:rsidRDefault="004442C3">
                        <w:pPr>
                          <w:spacing w:after="0" w:line="240" w:lineRule="auto"/>
                        </w:pPr>
                        <w:r>
                          <w:rPr>
                            <w:rFonts w:ascii="Arial" w:eastAsia="Arial" w:hAnsi="Arial"/>
                            <w:color w:val="000000"/>
                          </w:rPr>
                          <w:t>Supervise and instruct youth in the preparation of meals using approved techniques and following established menus. Supervise youth in the service of meals. Maintain safety and security while participating and/or supervising the youth in all phases of food services including but not exclusive to sanitation, use of equipment, following instructions, cooking, serving, clean-up, and maintenance of the kitchen dining area. Process all Department of Education paperwork regarding school meal reimbursements, self-</w:t>
                        </w:r>
                        <w:r>
                          <w:rPr>
                            <w:rFonts w:ascii="Arial" w:eastAsia="Arial" w:hAnsi="Arial"/>
                            <w:color w:val="000000"/>
                          </w:rPr>
                          <w:t>audits, nutritional analyses, and menu reports as needed.</w:t>
                        </w:r>
                        <w:r>
                          <w:rPr>
                            <w:rFonts w:ascii="Arial" w:eastAsia="Arial" w:hAnsi="Arial"/>
                            <w:color w:val="000000"/>
                          </w:rPr>
                          <w:br/>
                          <w:t>Perform laundry function for the facility. Supervise and instruct youth in the process of laundering youth clothes and bedding, as well as facility items. Maintain safety and security while performing and/or supervising youth completing cleaning and laundry duties.</w:t>
                        </w:r>
                        <w:r>
                          <w:rPr>
                            <w:rFonts w:ascii="Arial" w:eastAsia="Arial" w:hAnsi="Arial"/>
                            <w:color w:val="000000"/>
                          </w:rPr>
                          <w:br/>
                        </w:r>
                      </w:p>
                    </w:tc>
                  </w:tr>
                </w:tbl>
                <w:p w14:paraId="737CBA1B" w14:textId="77777777" w:rsidR="00266077" w:rsidRDefault="00266077">
                  <w:pPr>
                    <w:spacing w:after="0" w:line="240" w:lineRule="auto"/>
                  </w:pPr>
                </w:p>
              </w:tc>
              <w:tc>
                <w:tcPr>
                  <w:tcW w:w="180" w:type="dxa"/>
                  <w:tcBorders>
                    <w:right w:val="single" w:sz="15" w:space="0" w:color="000000"/>
                  </w:tcBorders>
                </w:tcPr>
                <w:p w14:paraId="2448033A" w14:textId="77777777" w:rsidR="00266077" w:rsidRDefault="00266077">
                  <w:pPr>
                    <w:pStyle w:val="EmptyCellLayoutStyle"/>
                    <w:spacing w:after="0" w:line="240" w:lineRule="auto"/>
                  </w:pPr>
                </w:p>
              </w:tc>
            </w:tr>
            <w:tr w:rsidR="00266077" w14:paraId="56E00E76" w14:textId="77777777">
              <w:trPr>
                <w:trHeight w:val="969"/>
              </w:trPr>
              <w:tc>
                <w:tcPr>
                  <w:tcW w:w="0" w:type="dxa"/>
                  <w:tcBorders>
                    <w:left w:val="single" w:sz="15" w:space="0" w:color="000000"/>
                    <w:bottom w:val="single" w:sz="15" w:space="0" w:color="000000"/>
                  </w:tcBorders>
                </w:tcPr>
                <w:p w14:paraId="06579DB1" w14:textId="77777777" w:rsidR="00266077" w:rsidRDefault="00266077">
                  <w:pPr>
                    <w:pStyle w:val="EmptyCellLayoutStyle"/>
                    <w:spacing w:after="0" w:line="240" w:lineRule="auto"/>
                  </w:pPr>
                </w:p>
              </w:tc>
              <w:tc>
                <w:tcPr>
                  <w:tcW w:w="5220" w:type="dxa"/>
                  <w:tcBorders>
                    <w:bottom w:val="single" w:sz="15" w:space="0" w:color="000000"/>
                  </w:tcBorders>
                </w:tcPr>
                <w:p w14:paraId="6A494792" w14:textId="77777777" w:rsidR="00266077" w:rsidRDefault="00266077">
                  <w:pPr>
                    <w:pStyle w:val="EmptyCellLayoutStyle"/>
                    <w:spacing w:after="0" w:line="240" w:lineRule="auto"/>
                  </w:pPr>
                </w:p>
              </w:tc>
              <w:tc>
                <w:tcPr>
                  <w:tcW w:w="5759" w:type="dxa"/>
                  <w:tcBorders>
                    <w:bottom w:val="single" w:sz="15" w:space="0" w:color="000000"/>
                  </w:tcBorders>
                </w:tcPr>
                <w:p w14:paraId="184B95B1" w14:textId="77777777" w:rsidR="00266077" w:rsidRDefault="00266077">
                  <w:pPr>
                    <w:pStyle w:val="EmptyCellLayoutStyle"/>
                    <w:spacing w:after="0" w:line="240" w:lineRule="auto"/>
                  </w:pPr>
                </w:p>
              </w:tc>
              <w:tc>
                <w:tcPr>
                  <w:tcW w:w="180" w:type="dxa"/>
                  <w:tcBorders>
                    <w:bottom w:val="single" w:sz="15" w:space="0" w:color="000000"/>
                    <w:right w:val="single" w:sz="15" w:space="0" w:color="000000"/>
                  </w:tcBorders>
                </w:tcPr>
                <w:p w14:paraId="26BA5F20" w14:textId="77777777" w:rsidR="00266077" w:rsidRDefault="00266077">
                  <w:pPr>
                    <w:pStyle w:val="EmptyCellLayoutStyle"/>
                    <w:spacing w:after="0" w:line="240" w:lineRule="auto"/>
                  </w:pPr>
                </w:p>
              </w:tc>
            </w:tr>
          </w:tbl>
          <w:p w14:paraId="6C97BBC7" w14:textId="77777777" w:rsidR="00266077" w:rsidRDefault="00266077">
            <w:pPr>
              <w:spacing w:after="0" w:line="240" w:lineRule="auto"/>
            </w:pPr>
          </w:p>
        </w:tc>
        <w:tc>
          <w:tcPr>
            <w:tcW w:w="179" w:type="dxa"/>
          </w:tcPr>
          <w:p w14:paraId="33FF0B8D" w14:textId="77777777" w:rsidR="00266077" w:rsidRDefault="00266077">
            <w:pPr>
              <w:pStyle w:val="EmptyCellLayoutStyle"/>
              <w:spacing w:after="0" w:line="240" w:lineRule="auto"/>
            </w:pPr>
          </w:p>
        </w:tc>
      </w:tr>
    </w:tbl>
    <w:p w14:paraId="53E2D6AD" w14:textId="77777777" w:rsidR="00266077" w:rsidRDefault="004442C3">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266077" w14:paraId="03BB036D" w14:textId="77777777">
        <w:trPr>
          <w:trHeight w:val="99"/>
        </w:trPr>
        <w:tc>
          <w:tcPr>
            <w:tcW w:w="179" w:type="dxa"/>
          </w:tcPr>
          <w:p w14:paraId="40528297" w14:textId="77777777" w:rsidR="00266077" w:rsidRDefault="00266077">
            <w:pPr>
              <w:pStyle w:val="EmptyCellLayoutStyle"/>
              <w:spacing w:after="0" w:line="240" w:lineRule="auto"/>
            </w:pPr>
          </w:p>
        </w:tc>
        <w:tc>
          <w:tcPr>
            <w:tcW w:w="0" w:type="dxa"/>
          </w:tcPr>
          <w:p w14:paraId="3868A93B" w14:textId="77777777" w:rsidR="00266077" w:rsidRDefault="00266077">
            <w:pPr>
              <w:pStyle w:val="EmptyCellLayoutStyle"/>
              <w:spacing w:after="0" w:line="240" w:lineRule="auto"/>
            </w:pPr>
          </w:p>
        </w:tc>
        <w:tc>
          <w:tcPr>
            <w:tcW w:w="0" w:type="dxa"/>
          </w:tcPr>
          <w:p w14:paraId="22311620" w14:textId="77777777" w:rsidR="00266077" w:rsidRDefault="00266077">
            <w:pPr>
              <w:pStyle w:val="EmptyCellLayoutStyle"/>
              <w:spacing w:after="0" w:line="240" w:lineRule="auto"/>
            </w:pPr>
          </w:p>
        </w:tc>
        <w:tc>
          <w:tcPr>
            <w:tcW w:w="0" w:type="dxa"/>
          </w:tcPr>
          <w:p w14:paraId="502A8D5C" w14:textId="77777777" w:rsidR="00266077" w:rsidRDefault="00266077">
            <w:pPr>
              <w:pStyle w:val="EmptyCellLayoutStyle"/>
              <w:spacing w:after="0" w:line="240" w:lineRule="auto"/>
            </w:pPr>
          </w:p>
        </w:tc>
        <w:tc>
          <w:tcPr>
            <w:tcW w:w="0" w:type="dxa"/>
          </w:tcPr>
          <w:p w14:paraId="0B7DE40F" w14:textId="77777777" w:rsidR="00266077" w:rsidRDefault="00266077">
            <w:pPr>
              <w:pStyle w:val="EmptyCellLayoutStyle"/>
              <w:spacing w:after="0" w:line="240" w:lineRule="auto"/>
            </w:pPr>
          </w:p>
        </w:tc>
        <w:tc>
          <w:tcPr>
            <w:tcW w:w="0" w:type="dxa"/>
          </w:tcPr>
          <w:p w14:paraId="77A2BA8F" w14:textId="77777777" w:rsidR="00266077" w:rsidRDefault="00266077">
            <w:pPr>
              <w:pStyle w:val="EmptyCellLayoutStyle"/>
              <w:spacing w:after="0" w:line="240" w:lineRule="auto"/>
            </w:pPr>
          </w:p>
        </w:tc>
        <w:tc>
          <w:tcPr>
            <w:tcW w:w="0" w:type="dxa"/>
          </w:tcPr>
          <w:p w14:paraId="38DBF91C" w14:textId="77777777" w:rsidR="00266077" w:rsidRDefault="00266077">
            <w:pPr>
              <w:pStyle w:val="EmptyCellLayoutStyle"/>
              <w:spacing w:after="0" w:line="240" w:lineRule="auto"/>
            </w:pPr>
          </w:p>
        </w:tc>
        <w:tc>
          <w:tcPr>
            <w:tcW w:w="2505" w:type="dxa"/>
          </w:tcPr>
          <w:p w14:paraId="69F07612" w14:textId="77777777" w:rsidR="00266077" w:rsidRDefault="00266077">
            <w:pPr>
              <w:pStyle w:val="EmptyCellLayoutStyle"/>
              <w:spacing w:after="0" w:line="240" w:lineRule="auto"/>
            </w:pPr>
          </w:p>
        </w:tc>
        <w:tc>
          <w:tcPr>
            <w:tcW w:w="6120" w:type="dxa"/>
          </w:tcPr>
          <w:p w14:paraId="48EE74A5" w14:textId="77777777" w:rsidR="00266077" w:rsidRDefault="00266077">
            <w:pPr>
              <w:pStyle w:val="EmptyCellLayoutStyle"/>
              <w:spacing w:after="0" w:line="240" w:lineRule="auto"/>
            </w:pPr>
          </w:p>
        </w:tc>
        <w:tc>
          <w:tcPr>
            <w:tcW w:w="2534" w:type="dxa"/>
          </w:tcPr>
          <w:p w14:paraId="7EFDAB30" w14:textId="77777777" w:rsidR="00266077" w:rsidRDefault="00266077">
            <w:pPr>
              <w:pStyle w:val="EmptyCellLayoutStyle"/>
              <w:spacing w:after="0" w:line="240" w:lineRule="auto"/>
            </w:pPr>
          </w:p>
        </w:tc>
        <w:tc>
          <w:tcPr>
            <w:tcW w:w="179" w:type="dxa"/>
          </w:tcPr>
          <w:p w14:paraId="649D5B0E" w14:textId="77777777" w:rsidR="00266077" w:rsidRDefault="00266077">
            <w:pPr>
              <w:pStyle w:val="EmptyCellLayoutStyle"/>
              <w:spacing w:after="0" w:line="240" w:lineRule="auto"/>
            </w:pPr>
          </w:p>
        </w:tc>
      </w:tr>
      <w:tr w:rsidR="004442C3" w14:paraId="271BB759" w14:textId="77777777" w:rsidTr="004442C3">
        <w:tc>
          <w:tcPr>
            <w:tcW w:w="179" w:type="dxa"/>
          </w:tcPr>
          <w:p w14:paraId="387F302F" w14:textId="77777777" w:rsidR="00266077" w:rsidRDefault="00266077">
            <w:pPr>
              <w:pStyle w:val="EmptyCellLayoutStyle"/>
              <w:spacing w:after="0" w:line="240" w:lineRule="auto"/>
            </w:pPr>
          </w:p>
        </w:tc>
        <w:tc>
          <w:tcPr>
            <w:tcW w:w="0" w:type="dxa"/>
          </w:tcPr>
          <w:p w14:paraId="02684EC6" w14:textId="77777777" w:rsidR="00266077" w:rsidRDefault="00266077">
            <w:pPr>
              <w:pStyle w:val="EmptyCellLayoutStyle"/>
              <w:spacing w:after="0" w:line="240" w:lineRule="auto"/>
            </w:pPr>
          </w:p>
        </w:tc>
        <w:tc>
          <w:tcPr>
            <w:tcW w:w="0" w:type="dxa"/>
          </w:tcPr>
          <w:p w14:paraId="76A2B148" w14:textId="77777777" w:rsidR="00266077" w:rsidRDefault="00266077">
            <w:pPr>
              <w:pStyle w:val="EmptyCellLayoutStyle"/>
              <w:spacing w:after="0" w:line="240" w:lineRule="auto"/>
            </w:pPr>
          </w:p>
        </w:tc>
        <w:tc>
          <w:tcPr>
            <w:tcW w:w="0" w:type="dxa"/>
          </w:tcPr>
          <w:p w14:paraId="5A780F91" w14:textId="77777777" w:rsidR="00266077" w:rsidRDefault="00266077">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4442C3" w14:paraId="15931D10" w14:textId="77777777" w:rsidTr="004442C3">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266077" w14:paraId="77D943C6" w14:textId="77777777">
                    <w:trPr>
                      <w:trHeight w:val="822"/>
                    </w:trPr>
                    <w:tc>
                      <w:tcPr>
                        <w:tcW w:w="11160" w:type="dxa"/>
                        <w:tcBorders>
                          <w:top w:val="nil"/>
                          <w:left w:val="nil"/>
                          <w:bottom w:val="nil"/>
                          <w:right w:val="nil"/>
                        </w:tcBorders>
                        <w:tcMar>
                          <w:top w:w="39" w:type="dxa"/>
                          <w:left w:w="39" w:type="dxa"/>
                          <w:bottom w:w="39" w:type="dxa"/>
                          <w:right w:w="39" w:type="dxa"/>
                        </w:tcMar>
                      </w:tcPr>
                      <w:p w14:paraId="4AFA1A8C" w14:textId="77777777" w:rsidR="00266077" w:rsidRDefault="004442C3">
                        <w:pPr>
                          <w:spacing w:after="0" w:line="240" w:lineRule="auto"/>
                        </w:pPr>
                        <w:r>
                          <w:rPr>
                            <w:rFonts w:ascii="Arial" w:eastAsia="Arial" w:hAnsi="Arial"/>
                            <w:b/>
                            <w:color w:val="000000"/>
                            <w:sz w:val="16"/>
                          </w:rPr>
                          <w:t xml:space="preserve">15. Please describe the assigned duties, </w:t>
                        </w:r>
                        <w:proofErr w:type="gramStart"/>
                        <w:r>
                          <w:rPr>
                            <w:rFonts w:ascii="Arial" w:eastAsia="Arial" w:hAnsi="Arial"/>
                            <w:b/>
                            <w:color w:val="000000"/>
                            <w:sz w:val="16"/>
                          </w:rPr>
                          <w:t>percent</w:t>
                        </w:r>
                        <w:proofErr w:type="gramEnd"/>
                        <w:r>
                          <w:rPr>
                            <w:rFonts w:ascii="Arial" w:eastAsia="Arial" w:hAnsi="Arial"/>
                            <w:b/>
                            <w:color w:val="000000"/>
                            <w:sz w:val="16"/>
                          </w:rPr>
                          <w:t xml:space="preserve">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6509F7BE" w14:textId="77777777" w:rsidR="00266077" w:rsidRDefault="00266077">
                  <w:pPr>
                    <w:spacing w:after="0" w:line="240" w:lineRule="auto"/>
                  </w:pPr>
                </w:p>
              </w:tc>
            </w:tr>
            <w:tr w:rsidR="00266077" w14:paraId="356C85FA" w14:textId="77777777">
              <w:tc>
                <w:tcPr>
                  <w:tcW w:w="0" w:type="dxa"/>
                  <w:tcBorders>
                    <w:left w:val="single" w:sz="15" w:space="0" w:color="000000"/>
                    <w:bottom w:val="single" w:sz="7" w:space="0" w:color="000000"/>
                  </w:tcBorders>
                </w:tcPr>
                <w:p w14:paraId="47CEA656" w14:textId="77777777" w:rsidR="00266077" w:rsidRDefault="00266077">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266077" w14:paraId="039C17E6" w14:textId="77777777">
                    <w:trPr>
                      <w:trHeight w:val="54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4442C3" w14:paraId="2780010A" w14:textId="77777777" w:rsidTr="004442C3">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DCFFB92" w14:textId="77777777" w:rsidR="00266077" w:rsidRDefault="004442C3">
                              <w:pPr>
                                <w:spacing w:after="0" w:line="240" w:lineRule="auto"/>
                              </w:pPr>
                              <w:r>
                                <w:rPr>
                                  <w:rFonts w:ascii="Arial" w:eastAsia="Arial" w:hAnsi="Arial"/>
                                  <w:b/>
                                  <w:color w:val="000000"/>
                                  <w:sz w:val="16"/>
                                </w:rPr>
                                <w:t>Duty 1</w:t>
                              </w:r>
                            </w:p>
                          </w:tc>
                        </w:tr>
                        <w:tr w:rsidR="00266077" w14:paraId="75429DEA" w14:textId="77777777">
                          <w:trPr>
                            <w:trHeight w:val="282"/>
                          </w:trPr>
                          <w:tc>
                            <w:tcPr>
                              <w:tcW w:w="8004" w:type="dxa"/>
                              <w:tcBorders>
                                <w:top w:val="nil"/>
                                <w:left w:val="nil"/>
                                <w:bottom w:val="nil"/>
                                <w:right w:val="nil"/>
                              </w:tcBorders>
                              <w:tcMar>
                                <w:top w:w="39" w:type="dxa"/>
                                <w:left w:w="39" w:type="dxa"/>
                                <w:bottom w:w="39" w:type="dxa"/>
                                <w:right w:w="39" w:type="dxa"/>
                              </w:tcMar>
                            </w:tcPr>
                            <w:p w14:paraId="74B4A875" w14:textId="77777777" w:rsidR="00266077" w:rsidRDefault="004442C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1AF89D0" w14:textId="77777777" w:rsidR="00266077" w:rsidRDefault="004442C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646CD66" w14:textId="77777777" w:rsidR="00266077" w:rsidRDefault="004442C3">
                              <w:pPr>
                                <w:spacing w:after="0" w:line="240" w:lineRule="auto"/>
                              </w:pPr>
                              <w:r>
                                <w:rPr>
                                  <w:rFonts w:ascii="Arial" w:eastAsia="Arial" w:hAnsi="Arial"/>
                                  <w:b/>
                                  <w:color w:val="000000"/>
                                  <w:sz w:val="16"/>
                                </w:rPr>
                                <w:t>65</w:t>
                              </w:r>
                            </w:p>
                          </w:tc>
                        </w:tr>
                        <w:tr w:rsidR="004442C3" w14:paraId="30CBD882" w14:textId="77777777" w:rsidTr="004442C3">
                          <w:trPr>
                            <w:trHeight w:val="282"/>
                          </w:trPr>
                          <w:tc>
                            <w:tcPr>
                              <w:tcW w:w="8004" w:type="dxa"/>
                              <w:gridSpan w:val="3"/>
                              <w:tcBorders>
                                <w:top w:val="nil"/>
                                <w:left w:val="nil"/>
                                <w:bottom w:val="nil"/>
                                <w:right w:val="nil"/>
                              </w:tcBorders>
                              <w:tcMar>
                                <w:top w:w="39" w:type="dxa"/>
                                <w:left w:w="39" w:type="dxa"/>
                                <w:bottom w:w="39" w:type="dxa"/>
                                <w:right w:w="39" w:type="dxa"/>
                              </w:tcMar>
                            </w:tcPr>
                            <w:p w14:paraId="17B10E60" w14:textId="77777777" w:rsidR="00266077" w:rsidRDefault="004442C3">
                              <w:pPr>
                                <w:spacing w:after="0" w:line="240" w:lineRule="auto"/>
                              </w:pPr>
                              <w:r>
                                <w:rPr>
                                  <w:rFonts w:ascii="Arial" w:eastAsia="Arial" w:hAnsi="Arial"/>
                                  <w:color w:val="000000"/>
                                </w:rPr>
                                <w:t>Youth Supervision</w:t>
                              </w:r>
                            </w:p>
                          </w:tc>
                        </w:tr>
                        <w:tr w:rsidR="00266077" w14:paraId="5AF60423" w14:textId="77777777">
                          <w:trPr>
                            <w:trHeight w:val="282"/>
                          </w:trPr>
                          <w:tc>
                            <w:tcPr>
                              <w:tcW w:w="8004" w:type="dxa"/>
                              <w:tcBorders>
                                <w:top w:val="nil"/>
                                <w:left w:val="nil"/>
                                <w:bottom w:val="nil"/>
                                <w:right w:val="nil"/>
                              </w:tcBorders>
                              <w:tcMar>
                                <w:top w:w="39" w:type="dxa"/>
                                <w:left w:w="39" w:type="dxa"/>
                                <w:bottom w:w="39" w:type="dxa"/>
                                <w:right w:w="39" w:type="dxa"/>
                              </w:tcMar>
                            </w:tcPr>
                            <w:p w14:paraId="173DD2B0" w14:textId="77777777" w:rsidR="00266077" w:rsidRDefault="004442C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9C86D26" w14:textId="77777777" w:rsidR="00266077" w:rsidRDefault="0026607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9102205" w14:textId="77777777" w:rsidR="00266077" w:rsidRDefault="00266077">
                              <w:pPr>
                                <w:spacing w:after="0" w:line="240" w:lineRule="auto"/>
                              </w:pPr>
                            </w:p>
                          </w:tc>
                        </w:tr>
                        <w:tr w:rsidR="004442C3" w14:paraId="1E614E53" w14:textId="77777777" w:rsidTr="004442C3">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B09A941" w14:textId="77777777" w:rsidR="00266077" w:rsidRDefault="004442C3">
                              <w:pPr>
                                <w:numPr>
                                  <w:ilvl w:val="0"/>
                                  <w:numId w:val="1"/>
                                </w:numPr>
                                <w:spacing w:after="0" w:line="240" w:lineRule="auto"/>
                                <w:ind w:left="720" w:hanging="360"/>
                              </w:pPr>
                              <w:r>
                                <w:rPr>
                                  <w:rFonts w:ascii="Arial" w:eastAsia="Arial" w:hAnsi="Arial"/>
                                  <w:color w:val="000000"/>
                                  <w:sz w:val="16"/>
                                </w:rPr>
                                <w:t>Supervise and instruct youth in the preparation of meals using approved techniques following established menus, including sanitation, use of equipment, following instructions, cooking, serving, clean-up, and maintenance of the kitchen and dining area.</w:t>
                              </w:r>
                              <w:r>
                                <w:rPr>
                                  <w:rFonts w:ascii="Arial" w:eastAsia="Arial" w:hAnsi="Arial"/>
                                  <w:color w:val="000000"/>
                                  <w:sz w:val="16"/>
                                </w:rPr>
                                <w:br/>
                              </w:r>
                            </w:p>
                            <w:p w14:paraId="2CAEE3BA" w14:textId="77777777" w:rsidR="00266077" w:rsidRDefault="004442C3">
                              <w:pPr>
                                <w:numPr>
                                  <w:ilvl w:val="0"/>
                                  <w:numId w:val="1"/>
                                </w:numPr>
                                <w:spacing w:after="0" w:line="240" w:lineRule="auto"/>
                                <w:ind w:left="720" w:hanging="360"/>
                              </w:pPr>
                              <w:r>
                                <w:rPr>
                                  <w:rFonts w:ascii="Arial" w:eastAsia="Arial" w:hAnsi="Arial"/>
                                  <w:color w:val="000000"/>
                                  <w:sz w:val="16"/>
                                </w:rPr>
                                <w:t>Supervise and instruct youth in the service of meals.</w:t>
                              </w:r>
                              <w:r>
                                <w:rPr>
                                  <w:rFonts w:ascii="Arial" w:eastAsia="Arial" w:hAnsi="Arial"/>
                                  <w:color w:val="000000"/>
                                  <w:sz w:val="16"/>
                                </w:rPr>
                                <w:br/>
                              </w:r>
                            </w:p>
                            <w:p w14:paraId="4C632A7D" w14:textId="77777777" w:rsidR="00266077" w:rsidRDefault="004442C3">
                              <w:pPr>
                                <w:numPr>
                                  <w:ilvl w:val="0"/>
                                  <w:numId w:val="1"/>
                                </w:numPr>
                                <w:spacing w:after="0" w:line="240" w:lineRule="auto"/>
                                <w:ind w:left="720" w:hanging="360"/>
                              </w:pPr>
                              <w:r>
                                <w:rPr>
                                  <w:rFonts w:ascii="Arial" w:eastAsia="Arial" w:hAnsi="Arial"/>
                                  <w:color w:val="000000"/>
                                  <w:sz w:val="16"/>
                                </w:rPr>
                                <w:t>Maintain safety and security while participating and/or supervising youth in all phases of food services including but not exclusive to sanitation, use of equipment, following instructions, cooking, serving, clean-up, and maintenance of the kitchen and dining area.</w:t>
                              </w:r>
                              <w:r>
                                <w:rPr>
                                  <w:rFonts w:ascii="Arial" w:eastAsia="Arial" w:hAnsi="Arial"/>
                                  <w:color w:val="000000"/>
                                  <w:sz w:val="16"/>
                                </w:rPr>
                                <w:br/>
                              </w:r>
                            </w:p>
                            <w:p w14:paraId="1361E809" w14:textId="77777777" w:rsidR="00266077" w:rsidRDefault="004442C3">
                              <w:pPr>
                                <w:numPr>
                                  <w:ilvl w:val="0"/>
                                  <w:numId w:val="1"/>
                                </w:numPr>
                                <w:spacing w:after="0" w:line="240" w:lineRule="auto"/>
                                <w:ind w:left="720" w:hanging="360"/>
                              </w:pPr>
                              <w:r>
                                <w:rPr>
                                  <w:rFonts w:ascii="Arial" w:eastAsia="Arial" w:hAnsi="Arial"/>
                                  <w:color w:val="000000"/>
                                  <w:sz w:val="16"/>
                                </w:rPr>
                                <w:t>Supervise and instruct youth in the use of laundry equipment and the performance of laundry services.</w:t>
                              </w:r>
                              <w:r>
                                <w:rPr>
                                  <w:rFonts w:ascii="Arial" w:eastAsia="Arial" w:hAnsi="Arial"/>
                                  <w:color w:val="000000"/>
                                  <w:sz w:val="16"/>
                                </w:rPr>
                                <w:br/>
                              </w:r>
                            </w:p>
                            <w:p w14:paraId="2E0F66F4" w14:textId="77777777" w:rsidR="00266077" w:rsidRDefault="004442C3">
                              <w:pPr>
                                <w:numPr>
                                  <w:ilvl w:val="0"/>
                                  <w:numId w:val="1"/>
                                </w:numPr>
                                <w:spacing w:after="0" w:line="240" w:lineRule="auto"/>
                                <w:ind w:left="720" w:hanging="360"/>
                              </w:pPr>
                              <w:r>
                                <w:rPr>
                                  <w:rFonts w:ascii="Arial" w:eastAsia="Arial" w:hAnsi="Arial"/>
                                  <w:color w:val="000000"/>
                                  <w:sz w:val="16"/>
                                </w:rPr>
                                <w:t xml:space="preserve">Exercise safety and health requirements as stated by Michigan Department of Health and </w:t>
                              </w:r>
                              <w:proofErr w:type="spellStart"/>
                              <w:r>
                                <w:rPr>
                                  <w:rFonts w:ascii="Arial" w:eastAsia="Arial" w:hAnsi="Arial"/>
                                  <w:color w:val="000000"/>
                                  <w:sz w:val="16"/>
                                </w:rPr>
                                <w:t>ServSafe</w:t>
                              </w:r>
                              <w:proofErr w:type="spellEnd"/>
                              <w:r>
                                <w:rPr>
                                  <w:rFonts w:ascii="Arial" w:eastAsia="Arial" w:hAnsi="Arial"/>
                                  <w:color w:val="000000"/>
                                  <w:sz w:val="16"/>
                                </w:rPr>
                                <w:t xml:space="preserve"> guidelines. </w:t>
                              </w:r>
                              <w:r>
                                <w:rPr>
                                  <w:rFonts w:ascii="Arial" w:eastAsia="Arial" w:hAnsi="Arial"/>
                                  <w:color w:val="000000"/>
                                  <w:sz w:val="16"/>
                                </w:rPr>
                                <w:br/>
                              </w:r>
                            </w:p>
                            <w:p w14:paraId="1FED75A2" w14:textId="77777777" w:rsidR="00266077" w:rsidRDefault="004442C3">
                              <w:pPr>
                                <w:numPr>
                                  <w:ilvl w:val="0"/>
                                  <w:numId w:val="1"/>
                                </w:numPr>
                                <w:spacing w:after="0" w:line="240" w:lineRule="auto"/>
                                <w:ind w:left="720" w:hanging="360"/>
                              </w:pPr>
                              <w:r>
                                <w:rPr>
                                  <w:rFonts w:ascii="Arial" w:eastAsia="Arial" w:hAnsi="Arial"/>
                                  <w:color w:val="000000"/>
                                  <w:sz w:val="16"/>
                                </w:rPr>
                                <w:t xml:space="preserve">Maintain Material Data Safety Sheets for all subject materials in the kitchen area. </w:t>
                              </w:r>
                              <w:r>
                                <w:rPr>
                                  <w:rFonts w:ascii="Arial" w:eastAsia="Arial" w:hAnsi="Arial"/>
                                  <w:color w:val="000000"/>
                                  <w:sz w:val="16"/>
                                </w:rPr>
                                <w:br/>
                              </w:r>
                            </w:p>
                            <w:p w14:paraId="73C69D44" w14:textId="77777777" w:rsidR="00266077" w:rsidRDefault="004442C3">
                              <w:pPr>
                                <w:numPr>
                                  <w:ilvl w:val="0"/>
                                  <w:numId w:val="1"/>
                                </w:numPr>
                                <w:spacing w:after="0" w:line="240" w:lineRule="auto"/>
                                <w:ind w:left="720" w:hanging="360"/>
                              </w:pPr>
                              <w:r>
                                <w:rPr>
                                  <w:rFonts w:ascii="Arial" w:eastAsia="Arial" w:hAnsi="Arial"/>
                                  <w:color w:val="000000"/>
                                  <w:sz w:val="16"/>
                                </w:rPr>
                                <w:t>Process all Department of Education paperwork regarding school meal reimbursements, complete self-audits, nutritional analyses, and menu reports as needed.</w:t>
                              </w:r>
                              <w:r>
                                <w:rPr>
                                  <w:rFonts w:ascii="Arial" w:eastAsia="Arial" w:hAnsi="Arial"/>
                                  <w:color w:val="000000"/>
                                  <w:sz w:val="16"/>
                                </w:rPr>
                                <w:br/>
                              </w:r>
                            </w:p>
                            <w:p w14:paraId="258C3C9B" w14:textId="77777777" w:rsidR="00266077" w:rsidRDefault="004442C3">
                              <w:pPr>
                                <w:numPr>
                                  <w:ilvl w:val="0"/>
                                  <w:numId w:val="1"/>
                                </w:numPr>
                                <w:spacing w:after="0" w:line="240" w:lineRule="auto"/>
                                <w:ind w:left="720" w:hanging="360"/>
                              </w:pPr>
                              <w:r>
                                <w:rPr>
                                  <w:rFonts w:ascii="Arial" w:eastAsia="Arial" w:hAnsi="Arial"/>
                                  <w:color w:val="000000"/>
                                  <w:sz w:val="16"/>
                                </w:rPr>
                                <w:t>Holds keys to the medication cabinets and has access to controlled substances.</w:t>
                              </w:r>
                              <w:r>
                                <w:rPr>
                                  <w:rFonts w:ascii="Arial" w:eastAsia="Arial" w:hAnsi="Arial"/>
                                  <w:color w:val="000000"/>
                                  <w:sz w:val="16"/>
                                </w:rPr>
                                <w:br/>
                              </w:r>
                            </w:p>
                          </w:tc>
                        </w:tr>
                        <w:tr w:rsidR="004442C3" w14:paraId="599896D2" w14:textId="77777777" w:rsidTr="004442C3">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6068698" w14:textId="77777777" w:rsidR="00266077" w:rsidRDefault="004442C3">
                              <w:pPr>
                                <w:spacing w:after="0" w:line="240" w:lineRule="auto"/>
                              </w:pPr>
                              <w:r>
                                <w:rPr>
                                  <w:rFonts w:ascii="Arial" w:eastAsia="Arial" w:hAnsi="Arial"/>
                                  <w:b/>
                                  <w:color w:val="000000"/>
                                  <w:sz w:val="16"/>
                                </w:rPr>
                                <w:t>Duty 2</w:t>
                              </w:r>
                            </w:p>
                          </w:tc>
                        </w:tr>
                        <w:tr w:rsidR="00266077" w14:paraId="7B18B275" w14:textId="77777777">
                          <w:trPr>
                            <w:trHeight w:val="282"/>
                          </w:trPr>
                          <w:tc>
                            <w:tcPr>
                              <w:tcW w:w="8004" w:type="dxa"/>
                              <w:tcBorders>
                                <w:top w:val="nil"/>
                                <w:left w:val="nil"/>
                                <w:bottom w:val="nil"/>
                                <w:right w:val="nil"/>
                              </w:tcBorders>
                              <w:tcMar>
                                <w:top w:w="39" w:type="dxa"/>
                                <w:left w:w="39" w:type="dxa"/>
                                <w:bottom w:w="39" w:type="dxa"/>
                                <w:right w:w="39" w:type="dxa"/>
                              </w:tcMar>
                            </w:tcPr>
                            <w:p w14:paraId="4DDEECFA" w14:textId="77777777" w:rsidR="00266077" w:rsidRDefault="004442C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C3601DE" w14:textId="77777777" w:rsidR="00266077" w:rsidRDefault="004442C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EF293B1" w14:textId="77777777" w:rsidR="00266077" w:rsidRDefault="004442C3">
                              <w:pPr>
                                <w:spacing w:after="0" w:line="240" w:lineRule="auto"/>
                              </w:pPr>
                              <w:r>
                                <w:rPr>
                                  <w:rFonts w:ascii="Arial" w:eastAsia="Arial" w:hAnsi="Arial"/>
                                  <w:b/>
                                  <w:color w:val="000000"/>
                                  <w:sz w:val="16"/>
                                </w:rPr>
                                <w:t>25</w:t>
                              </w:r>
                            </w:p>
                          </w:tc>
                        </w:tr>
                        <w:tr w:rsidR="004442C3" w14:paraId="2555E0E6" w14:textId="77777777" w:rsidTr="004442C3">
                          <w:trPr>
                            <w:trHeight w:val="282"/>
                          </w:trPr>
                          <w:tc>
                            <w:tcPr>
                              <w:tcW w:w="8004" w:type="dxa"/>
                              <w:gridSpan w:val="3"/>
                              <w:tcBorders>
                                <w:top w:val="nil"/>
                                <w:left w:val="nil"/>
                                <w:bottom w:val="nil"/>
                                <w:right w:val="nil"/>
                              </w:tcBorders>
                              <w:tcMar>
                                <w:top w:w="39" w:type="dxa"/>
                                <w:left w:w="39" w:type="dxa"/>
                                <w:bottom w:w="39" w:type="dxa"/>
                                <w:right w:w="39" w:type="dxa"/>
                              </w:tcMar>
                            </w:tcPr>
                            <w:p w14:paraId="7D832571" w14:textId="77777777" w:rsidR="00266077" w:rsidRDefault="004442C3">
                              <w:pPr>
                                <w:spacing w:after="0" w:line="240" w:lineRule="auto"/>
                              </w:pPr>
                              <w:r>
                                <w:rPr>
                                  <w:rFonts w:ascii="Arial" w:eastAsia="Arial" w:hAnsi="Arial"/>
                                  <w:color w:val="000000"/>
                                </w:rPr>
                                <w:t>Laundry</w:t>
                              </w:r>
                            </w:p>
                          </w:tc>
                        </w:tr>
                        <w:tr w:rsidR="00266077" w14:paraId="52926514" w14:textId="77777777">
                          <w:trPr>
                            <w:trHeight w:val="282"/>
                          </w:trPr>
                          <w:tc>
                            <w:tcPr>
                              <w:tcW w:w="8004" w:type="dxa"/>
                              <w:tcBorders>
                                <w:top w:val="nil"/>
                                <w:left w:val="nil"/>
                                <w:bottom w:val="nil"/>
                                <w:right w:val="nil"/>
                              </w:tcBorders>
                              <w:tcMar>
                                <w:top w:w="39" w:type="dxa"/>
                                <w:left w:w="39" w:type="dxa"/>
                                <w:bottom w:w="39" w:type="dxa"/>
                                <w:right w:w="39" w:type="dxa"/>
                              </w:tcMar>
                            </w:tcPr>
                            <w:p w14:paraId="6AA1A973" w14:textId="77777777" w:rsidR="00266077" w:rsidRDefault="004442C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6EE8F12" w14:textId="77777777" w:rsidR="00266077" w:rsidRDefault="0026607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8F38DC4" w14:textId="77777777" w:rsidR="00266077" w:rsidRDefault="00266077">
                              <w:pPr>
                                <w:spacing w:after="0" w:line="240" w:lineRule="auto"/>
                              </w:pPr>
                            </w:p>
                          </w:tc>
                        </w:tr>
                        <w:tr w:rsidR="004442C3" w14:paraId="70697A51" w14:textId="77777777" w:rsidTr="004442C3">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53C980A" w14:textId="77777777" w:rsidR="00266077" w:rsidRDefault="004442C3">
                              <w:pPr>
                                <w:numPr>
                                  <w:ilvl w:val="0"/>
                                  <w:numId w:val="1"/>
                                </w:numPr>
                                <w:spacing w:after="0" w:line="240" w:lineRule="auto"/>
                                <w:ind w:left="720" w:hanging="360"/>
                              </w:pPr>
                              <w:r>
                                <w:rPr>
                                  <w:rFonts w:ascii="Arial" w:eastAsia="Arial" w:hAnsi="Arial"/>
                                  <w:color w:val="000000"/>
                                  <w:sz w:val="16"/>
                                </w:rPr>
                                <w:t xml:space="preserve">Perform laundry services for MYTC facility and youth. </w:t>
                              </w:r>
                              <w:r>
                                <w:rPr>
                                  <w:rFonts w:ascii="Arial" w:eastAsia="Arial" w:hAnsi="Arial"/>
                                  <w:color w:val="000000"/>
                                  <w:sz w:val="16"/>
                                </w:rPr>
                                <w:br/>
                              </w:r>
                            </w:p>
                            <w:p w14:paraId="10A1A76E" w14:textId="77777777" w:rsidR="00266077" w:rsidRDefault="004442C3">
                              <w:pPr>
                                <w:numPr>
                                  <w:ilvl w:val="0"/>
                                  <w:numId w:val="1"/>
                                </w:numPr>
                                <w:spacing w:after="0" w:line="240" w:lineRule="auto"/>
                                <w:ind w:left="720" w:hanging="360"/>
                              </w:pPr>
                              <w:r>
                                <w:rPr>
                                  <w:rFonts w:ascii="Arial" w:eastAsia="Arial" w:hAnsi="Arial"/>
                                  <w:color w:val="000000"/>
                                  <w:sz w:val="16"/>
                                </w:rPr>
                                <w:t xml:space="preserve">Maintain laundry schedule. </w:t>
                              </w:r>
                              <w:r>
                                <w:rPr>
                                  <w:rFonts w:ascii="Arial" w:eastAsia="Arial" w:hAnsi="Arial"/>
                                  <w:color w:val="000000"/>
                                  <w:sz w:val="16"/>
                                </w:rPr>
                                <w:br/>
                              </w:r>
                            </w:p>
                            <w:p w14:paraId="24A0DABD" w14:textId="77777777" w:rsidR="00266077" w:rsidRDefault="004442C3">
                              <w:pPr>
                                <w:numPr>
                                  <w:ilvl w:val="0"/>
                                  <w:numId w:val="1"/>
                                </w:numPr>
                                <w:spacing w:after="0" w:line="240" w:lineRule="auto"/>
                                <w:ind w:left="720" w:hanging="360"/>
                              </w:pPr>
                              <w:r>
                                <w:rPr>
                                  <w:rFonts w:ascii="Arial" w:eastAsia="Arial" w:hAnsi="Arial"/>
                                  <w:color w:val="000000"/>
                                  <w:sz w:val="16"/>
                                </w:rPr>
                                <w:t xml:space="preserve">Maintain inventory of items used within the laundry, including all requisitioning. </w:t>
                              </w:r>
                              <w:r>
                                <w:rPr>
                                  <w:rFonts w:ascii="Arial" w:eastAsia="Arial" w:hAnsi="Arial"/>
                                  <w:color w:val="000000"/>
                                  <w:sz w:val="16"/>
                                </w:rPr>
                                <w:br/>
                              </w:r>
                            </w:p>
                            <w:p w14:paraId="49F44BD7" w14:textId="77777777" w:rsidR="00266077" w:rsidRDefault="004442C3">
                              <w:pPr>
                                <w:numPr>
                                  <w:ilvl w:val="0"/>
                                  <w:numId w:val="1"/>
                                </w:numPr>
                                <w:spacing w:after="0" w:line="240" w:lineRule="auto"/>
                                <w:ind w:left="720" w:hanging="360"/>
                              </w:pPr>
                              <w:r>
                                <w:rPr>
                                  <w:rFonts w:ascii="Arial" w:eastAsia="Arial" w:hAnsi="Arial"/>
                                  <w:color w:val="000000"/>
                                  <w:sz w:val="16"/>
                                </w:rPr>
                                <w:t xml:space="preserve">Exercise safety and health requirements as stated by Michigan Department of Health. </w:t>
                              </w:r>
                              <w:r>
                                <w:rPr>
                                  <w:rFonts w:ascii="Arial" w:eastAsia="Arial" w:hAnsi="Arial"/>
                                  <w:color w:val="000000"/>
                                  <w:sz w:val="16"/>
                                </w:rPr>
                                <w:br/>
                              </w:r>
                            </w:p>
                            <w:p w14:paraId="3C0E6660" w14:textId="77777777" w:rsidR="00266077" w:rsidRDefault="004442C3">
                              <w:pPr>
                                <w:numPr>
                                  <w:ilvl w:val="0"/>
                                  <w:numId w:val="1"/>
                                </w:numPr>
                                <w:spacing w:after="0" w:line="240" w:lineRule="auto"/>
                                <w:ind w:left="720" w:hanging="360"/>
                              </w:pPr>
                              <w:r>
                                <w:rPr>
                                  <w:rFonts w:ascii="Arial" w:eastAsia="Arial" w:hAnsi="Arial"/>
                                  <w:color w:val="000000"/>
                                  <w:sz w:val="16"/>
                                </w:rPr>
                                <w:t xml:space="preserve">Maintain Material Data Safety Sheets for all subject materials in the laundry area. </w:t>
                              </w:r>
                            </w:p>
                          </w:tc>
                        </w:tr>
                        <w:tr w:rsidR="004442C3" w14:paraId="36E11928" w14:textId="77777777" w:rsidTr="004442C3">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9865DCE" w14:textId="77777777" w:rsidR="00266077" w:rsidRDefault="004442C3">
                              <w:pPr>
                                <w:spacing w:after="0" w:line="240" w:lineRule="auto"/>
                              </w:pPr>
                              <w:r>
                                <w:rPr>
                                  <w:rFonts w:ascii="Arial" w:eastAsia="Arial" w:hAnsi="Arial"/>
                                  <w:b/>
                                  <w:color w:val="000000"/>
                                  <w:sz w:val="16"/>
                                </w:rPr>
                                <w:t>Duty 3</w:t>
                              </w:r>
                            </w:p>
                          </w:tc>
                        </w:tr>
                        <w:tr w:rsidR="00266077" w14:paraId="47635517" w14:textId="77777777">
                          <w:trPr>
                            <w:trHeight w:val="282"/>
                          </w:trPr>
                          <w:tc>
                            <w:tcPr>
                              <w:tcW w:w="8004" w:type="dxa"/>
                              <w:tcBorders>
                                <w:top w:val="nil"/>
                                <w:left w:val="nil"/>
                                <w:bottom w:val="nil"/>
                                <w:right w:val="nil"/>
                              </w:tcBorders>
                              <w:tcMar>
                                <w:top w:w="39" w:type="dxa"/>
                                <w:left w:w="39" w:type="dxa"/>
                                <w:bottom w:w="39" w:type="dxa"/>
                                <w:right w:w="39" w:type="dxa"/>
                              </w:tcMar>
                            </w:tcPr>
                            <w:p w14:paraId="748EE700" w14:textId="77777777" w:rsidR="00266077" w:rsidRDefault="004442C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940D22E" w14:textId="77777777" w:rsidR="00266077" w:rsidRDefault="004442C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6CBE6D5" w14:textId="77777777" w:rsidR="00266077" w:rsidRDefault="004442C3">
                              <w:pPr>
                                <w:spacing w:after="0" w:line="240" w:lineRule="auto"/>
                              </w:pPr>
                              <w:r>
                                <w:rPr>
                                  <w:rFonts w:ascii="Arial" w:eastAsia="Arial" w:hAnsi="Arial"/>
                                  <w:b/>
                                  <w:color w:val="000000"/>
                                  <w:sz w:val="16"/>
                                </w:rPr>
                                <w:t>10</w:t>
                              </w:r>
                            </w:p>
                          </w:tc>
                        </w:tr>
                        <w:tr w:rsidR="004442C3" w14:paraId="479BCFA4" w14:textId="77777777" w:rsidTr="004442C3">
                          <w:trPr>
                            <w:trHeight w:val="282"/>
                          </w:trPr>
                          <w:tc>
                            <w:tcPr>
                              <w:tcW w:w="8004" w:type="dxa"/>
                              <w:gridSpan w:val="3"/>
                              <w:tcBorders>
                                <w:top w:val="nil"/>
                                <w:left w:val="nil"/>
                                <w:bottom w:val="nil"/>
                                <w:right w:val="nil"/>
                              </w:tcBorders>
                              <w:tcMar>
                                <w:top w:w="39" w:type="dxa"/>
                                <w:left w:w="39" w:type="dxa"/>
                                <w:bottom w:w="39" w:type="dxa"/>
                                <w:right w:w="39" w:type="dxa"/>
                              </w:tcMar>
                            </w:tcPr>
                            <w:p w14:paraId="48C439C8" w14:textId="77777777" w:rsidR="00266077" w:rsidRDefault="004442C3">
                              <w:pPr>
                                <w:spacing w:after="0" w:line="240" w:lineRule="auto"/>
                              </w:pPr>
                              <w:r>
                                <w:rPr>
                                  <w:rFonts w:ascii="Arial" w:eastAsia="Arial" w:hAnsi="Arial"/>
                                  <w:color w:val="000000"/>
                                </w:rPr>
                                <w:t>Maintenance and clean-up</w:t>
                              </w:r>
                            </w:p>
                          </w:tc>
                        </w:tr>
                        <w:tr w:rsidR="00266077" w14:paraId="3943CB97" w14:textId="77777777">
                          <w:trPr>
                            <w:trHeight w:val="282"/>
                          </w:trPr>
                          <w:tc>
                            <w:tcPr>
                              <w:tcW w:w="8004" w:type="dxa"/>
                              <w:tcBorders>
                                <w:top w:val="nil"/>
                                <w:left w:val="nil"/>
                                <w:bottom w:val="nil"/>
                                <w:right w:val="nil"/>
                              </w:tcBorders>
                              <w:tcMar>
                                <w:top w:w="39" w:type="dxa"/>
                                <w:left w:w="39" w:type="dxa"/>
                                <w:bottom w:w="39" w:type="dxa"/>
                                <w:right w:w="39" w:type="dxa"/>
                              </w:tcMar>
                            </w:tcPr>
                            <w:p w14:paraId="3F79A882" w14:textId="77777777" w:rsidR="00266077" w:rsidRDefault="004442C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9426C94" w14:textId="77777777" w:rsidR="00266077" w:rsidRDefault="0026607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44C2C14" w14:textId="77777777" w:rsidR="00266077" w:rsidRDefault="00266077">
                              <w:pPr>
                                <w:spacing w:after="0" w:line="240" w:lineRule="auto"/>
                              </w:pPr>
                            </w:p>
                          </w:tc>
                        </w:tr>
                        <w:tr w:rsidR="004442C3" w14:paraId="12ED14AD" w14:textId="77777777" w:rsidTr="004442C3">
                          <w:trPr>
                            <w:trHeight w:val="282"/>
                          </w:trPr>
                          <w:tc>
                            <w:tcPr>
                              <w:tcW w:w="8004" w:type="dxa"/>
                              <w:gridSpan w:val="3"/>
                              <w:tcBorders>
                                <w:top w:val="nil"/>
                                <w:left w:val="nil"/>
                                <w:bottom w:val="nil"/>
                                <w:right w:val="nil"/>
                              </w:tcBorders>
                              <w:tcMar>
                                <w:top w:w="39" w:type="dxa"/>
                                <w:left w:w="39" w:type="dxa"/>
                                <w:bottom w:w="39" w:type="dxa"/>
                                <w:right w:w="39" w:type="dxa"/>
                              </w:tcMar>
                            </w:tcPr>
                            <w:p w14:paraId="78E62EE7" w14:textId="77777777" w:rsidR="00266077" w:rsidRDefault="004442C3">
                              <w:pPr>
                                <w:numPr>
                                  <w:ilvl w:val="0"/>
                                  <w:numId w:val="1"/>
                                </w:numPr>
                                <w:spacing w:after="0" w:line="240" w:lineRule="auto"/>
                                <w:ind w:left="720" w:hanging="360"/>
                              </w:pPr>
                              <w:r>
                                <w:rPr>
                                  <w:rFonts w:ascii="Arial" w:eastAsia="Arial" w:hAnsi="Arial"/>
                                  <w:color w:val="000000"/>
                                  <w:sz w:val="16"/>
                                </w:rPr>
                                <w:t xml:space="preserve">Maintain the </w:t>
                              </w:r>
                              <w:proofErr w:type="gramStart"/>
                              <w:r>
                                <w:rPr>
                                  <w:rFonts w:ascii="Arial" w:eastAsia="Arial" w:hAnsi="Arial"/>
                                  <w:color w:val="000000"/>
                                  <w:sz w:val="16"/>
                                </w:rPr>
                                <w:t>dining,</w:t>
                              </w:r>
                              <w:proofErr w:type="gramEnd"/>
                              <w:r>
                                <w:rPr>
                                  <w:rFonts w:ascii="Arial" w:eastAsia="Arial" w:hAnsi="Arial"/>
                                  <w:color w:val="000000"/>
                                  <w:sz w:val="16"/>
                                </w:rPr>
                                <w:t xml:space="preserve"> and storage areas in a sanitary, orderly, safe and secure condition </w:t>
                              </w:r>
                              <w:proofErr w:type="gramStart"/>
                              <w:r>
                                <w:rPr>
                                  <w:rFonts w:ascii="Arial" w:eastAsia="Arial" w:hAnsi="Arial"/>
                                  <w:color w:val="000000"/>
                                  <w:sz w:val="16"/>
                                </w:rPr>
                                <w:t>at all times</w:t>
                              </w:r>
                              <w:proofErr w:type="gramEnd"/>
                              <w:r>
                                <w:rPr>
                                  <w:rFonts w:ascii="Arial" w:eastAsia="Arial" w:hAnsi="Arial"/>
                                  <w:color w:val="000000"/>
                                  <w:sz w:val="16"/>
                                </w:rPr>
                                <w:t xml:space="preserve"> following Michigan Department of Health and </w:t>
                              </w:r>
                              <w:proofErr w:type="spellStart"/>
                              <w:r>
                                <w:rPr>
                                  <w:rFonts w:ascii="Arial" w:eastAsia="Arial" w:hAnsi="Arial"/>
                                  <w:color w:val="000000"/>
                                  <w:sz w:val="16"/>
                                </w:rPr>
                                <w:t>ServSafe</w:t>
                              </w:r>
                              <w:proofErr w:type="spellEnd"/>
                              <w:r>
                                <w:rPr>
                                  <w:rFonts w:ascii="Arial" w:eastAsia="Arial" w:hAnsi="Arial"/>
                                  <w:color w:val="000000"/>
                                  <w:sz w:val="16"/>
                                </w:rPr>
                                <w:t xml:space="preserve"> guidelines.</w:t>
                              </w:r>
                              <w:r>
                                <w:rPr>
                                  <w:rFonts w:ascii="Arial" w:eastAsia="Arial" w:hAnsi="Arial"/>
                                  <w:color w:val="000000"/>
                                  <w:sz w:val="16"/>
                                </w:rPr>
                                <w:br/>
                              </w:r>
                            </w:p>
                            <w:p w14:paraId="31A245F6" w14:textId="77777777" w:rsidR="00266077" w:rsidRDefault="004442C3">
                              <w:pPr>
                                <w:numPr>
                                  <w:ilvl w:val="0"/>
                                  <w:numId w:val="1"/>
                                </w:numPr>
                                <w:spacing w:after="0" w:line="240" w:lineRule="auto"/>
                                <w:ind w:left="720" w:hanging="360"/>
                              </w:pPr>
                              <w:r>
                                <w:rPr>
                                  <w:rFonts w:ascii="Arial" w:eastAsia="Arial" w:hAnsi="Arial"/>
                                  <w:color w:val="000000"/>
                                  <w:sz w:val="16"/>
                                </w:rPr>
                                <w:t>Supervise and instruct youth in proper methods of clean-up, dishwashing, food storage, equipment usage, sanitation, and maintenance of the kitchen, dining, and storage areas.</w:t>
                              </w:r>
                              <w:r>
                                <w:rPr>
                                  <w:rFonts w:ascii="Arial" w:eastAsia="Arial" w:hAnsi="Arial"/>
                                  <w:color w:val="000000"/>
                                  <w:sz w:val="16"/>
                                </w:rPr>
                                <w:br/>
                              </w:r>
                            </w:p>
                            <w:p w14:paraId="3962B387" w14:textId="77777777" w:rsidR="00266077" w:rsidRDefault="004442C3">
                              <w:pPr>
                                <w:numPr>
                                  <w:ilvl w:val="0"/>
                                  <w:numId w:val="1"/>
                                </w:numPr>
                                <w:spacing w:after="0" w:line="240" w:lineRule="auto"/>
                                <w:ind w:left="720" w:hanging="360"/>
                              </w:pPr>
                              <w:r>
                                <w:rPr>
                                  <w:rFonts w:ascii="Arial" w:eastAsia="Arial" w:hAnsi="Arial"/>
                                  <w:color w:val="000000"/>
                                  <w:sz w:val="16"/>
                                </w:rPr>
                                <w:t>Other maintenance duties as directed by supervision.</w:t>
                              </w:r>
                            </w:p>
                          </w:tc>
                        </w:tr>
                      </w:tbl>
                      <w:p w14:paraId="2C3EE320" w14:textId="77777777" w:rsidR="00266077" w:rsidRDefault="00266077">
                        <w:pPr>
                          <w:spacing w:after="0" w:line="240" w:lineRule="auto"/>
                        </w:pPr>
                      </w:p>
                    </w:tc>
                  </w:tr>
                </w:tbl>
                <w:p w14:paraId="164D7ACB" w14:textId="77777777" w:rsidR="00266077" w:rsidRDefault="00266077">
                  <w:pPr>
                    <w:spacing w:after="0" w:line="240" w:lineRule="auto"/>
                  </w:pPr>
                </w:p>
              </w:tc>
            </w:tr>
          </w:tbl>
          <w:p w14:paraId="1F5CA58F" w14:textId="77777777" w:rsidR="00266077" w:rsidRDefault="00266077">
            <w:pPr>
              <w:spacing w:after="0" w:line="240" w:lineRule="auto"/>
            </w:pPr>
          </w:p>
        </w:tc>
        <w:tc>
          <w:tcPr>
            <w:tcW w:w="179" w:type="dxa"/>
          </w:tcPr>
          <w:p w14:paraId="283C29C8" w14:textId="77777777" w:rsidR="00266077" w:rsidRDefault="00266077">
            <w:pPr>
              <w:pStyle w:val="EmptyCellLayoutStyle"/>
              <w:spacing w:after="0" w:line="240" w:lineRule="auto"/>
            </w:pPr>
          </w:p>
        </w:tc>
      </w:tr>
      <w:tr w:rsidR="00266077" w14:paraId="45EE3172" w14:textId="77777777">
        <w:trPr>
          <w:trHeight w:val="99"/>
        </w:trPr>
        <w:tc>
          <w:tcPr>
            <w:tcW w:w="179" w:type="dxa"/>
          </w:tcPr>
          <w:p w14:paraId="6D559511" w14:textId="77777777" w:rsidR="00266077" w:rsidRDefault="00266077">
            <w:pPr>
              <w:pStyle w:val="EmptyCellLayoutStyle"/>
              <w:spacing w:after="0" w:line="240" w:lineRule="auto"/>
            </w:pPr>
          </w:p>
        </w:tc>
        <w:tc>
          <w:tcPr>
            <w:tcW w:w="0" w:type="dxa"/>
          </w:tcPr>
          <w:p w14:paraId="07448ED0" w14:textId="77777777" w:rsidR="00266077" w:rsidRDefault="00266077">
            <w:pPr>
              <w:pStyle w:val="EmptyCellLayoutStyle"/>
              <w:spacing w:after="0" w:line="240" w:lineRule="auto"/>
            </w:pPr>
          </w:p>
        </w:tc>
        <w:tc>
          <w:tcPr>
            <w:tcW w:w="0" w:type="dxa"/>
          </w:tcPr>
          <w:p w14:paraId="6C2768BF" w14:textId="77777777" w:rsidR="00266077" w:rsidRDefault="00266077">
            <w:pPr>
              <w:pStyle w:val="EmptyCellLayoutStyle"/>
              <w:spacing w:after="0" w:line="240" w:lineRule="auto"/>
            </w:pPr>
          </w:p>
        </w:tc>
        <w:tc>
          <w:tcPr>
            <w:tcW w:w="0" w:type="dxa"/>
          </w:tcPr>
          <w:p w14:paraId="3EEA6784" w14:textId="77777777" w:rsidR="00266077" w:rsidRDefault="00266077">
            <w:pPr>
              <w:pStyle w:val="EmptyCellLayoutStyle"/>
              <w:spacing w:after="0" w:line="240" w:lineRule="auto"/>
            </w:pPr>
          </w:p>
        </w:tc>
        <w:tc>
          <w:tcPr>
            <w:tcW w:w="0" w:type="dxa"/>
          </w:tcPr>
          <w:p w14:paraId="4191FDCF" w14:textId="77777777" w:rsidR="00266077" w:rsidRDefault="00266077">
            <w:pPr>
              <w:pStyle w:val="EmptyCellLayoutStyle"/>
              <w:spacing w:after="0" w:line="240" w:lineRule="auto"/>
            </w:pPr>
          </w:p>
        </w:tc>
        <w:tc>
          <w:tcPr>
            <w:tcW w:w="0" w:type="dxa"/>
          </w:tcPr>
          <w:p w14:paraId="18C2B349" w14:textId="77777777" w:rsidR="00266077" w:rsidRDefault="00266077">
            <w:pPr>
              <w:pStyle w:val="EmptyCellLayoutStyle"/>
              <w:spacing w:after="0" w:line="240" w:lineRule="auto"/>
            </w:pPr>
          </w:p>
        </w:tc>
        <w:tc>
          <w:tcPr>
            <w:tcW w:w="0" w:type="dxa"/>
          </w:tcPr>
          <w:p w14:paraId="0064BD22" w14:textId="77777777" w:rsidR="00266077" w:rsidRDefault="00266077">
            <w:pPr>
              <w:pStyle w:val="EmptyCellLayoutStyle"/>
              <w:spacing w:after="0" w:line="240" w:lineRule="auto"/>
            </w:pPr>
          </w:p>
        </w:tc>
        <w:tc>
          <w:tcPr>
            <w:tcW w:w="2505" w:type="dxa"/>
          </w:tcPr>
          <w:p w14:paraId="33B86B03" w14:textId="77777777" w:rsidR="00266077" w:rsidRDefault="00266077">
            <w:pPr>
              <w:pStyle w:val="EmptyCellLayoutStyle"/>
              <w:spacing w:after="0" w:line="240" w:lineRule="auto"/>
            </w:pPr>
          </w:p>
        </w:tc>
        <w:tc>
          <w:tcPr>
            <w:tcW w:w="6120" w:type="dxa"/>
          </w:tcPr>
          <w:p w14:paraId="44EE2BA1" w14:textId="77777777" w:rsidR="00266077" w:rsidRDefault="00266077">
            <w:pPr>
              <w:pStyle w:val="EmptyCellLayoutStyle"/>
              <w:spacing w:after="0" w:line="240" w:lineRule="auto"/>
            </w:pPr>
          </w:p>
        </w:tc>
        <w:tc>
          <w:tcPr>
            <w:tcW w:w="2534" w:type="dxa"/>
          </w:tcPr>
          <w:p w14:paraId="000CAA0A" w14:textId="77777777" w:rsidR="00266077" w:rsidRDefault="00266077">
            <w:pPr>
              <w:pStyle w:val="EmptyCellLayoutStyle"/>
              <w:spacing w:after="0" w:line="240" w:lineRule="auto"/>
            </w:pPr>
          </w:p>
        </w:tc>
        <w:tc>
          <w:tcPr>
            <w:tcW w:w="179" w:type="dxa"/>
          </w:tcPr>
          <w:p w14:paraId="00E4005A" w14:textId="77777777" w:rsidR="00266077" w:rsidRDefault="00266077">
            <w:pPr>
              <w:pStyle w:val="EmptyCellLayoutStyle"/>
              <w:spacing w:after="0" w:line="240" w:lineRule="auto"/>
            </w:pPr>
          </w:p>
        </w:tc>
      </w:tr>
      <w:tr w:rsidR="004442C3" w14:paraId="34050A79" w14:textId="77777777" w:rsidTr="004442C3">
        <w:tc>
          <w:tcPr>
            <w:tcW w:w="179" w:type="dxa"/>
          </w:tcPr>
          <w:p w14:paraId="5DEBC51C" w14:textId="77777777" w:rsidR="00266077" w:rsidRDefault="00266077">
            <w:pPr>
              <w:pStyle w:val="EmptyCellLayoutStyle"/>
              <w:spacing w:after="0" w:line="240" w:lineRule="auto"/>
            </w:pPr>
          </w:p>
        </w:tc>
        <w:tc>
          <w:tcPr>
            <w:tcW w:w="0" w:type="dxa"/>
          </w:tcPr>
          <w:p w14:paraId="38F5B883" w14:textId="77777777" w:rsidR="00266077" w:rsidRDefault="00266077">
            <w:pPr>
              <w:pStyle w:val="EmptyCellLayoutStyle"/>
              <w:spacing w:after="0" w:line="240" w:lineRule="auto"/>
            </w:pPr>
          </w:p>
        </w:tc>
        <w:tc>
          <w:tcPr>
            <w:tcW w:w="0" w:type="dxa"/>
          </w:tcPr>
          <w:p w14:paraId="45B43E4D" w14:textId="77777777" w:rsidR="00266077" w:rsidRDefault="00266077">
            <w:pPr>
              <w:pStyle w:val="EmptyCellLayoutStyle"/>
              <w:spacing w:after="0" w:line="240" w:lineRule="auto"/>
            </w:pPr>
          </w:p>
        </w:tc>
        <w:tc>
          <w:tcPr>
            <w:tcW w:w="0" w:type="dxa"/>
          </w:tcPr>
          <w:p w14:paraId="2EC6D91B" w14:textId="77777777" w:rsidR="00266077" w:rsidRDefault="00266077">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266077" w14:paraId="3DB06F72" w14:textId="77777777">
              <w:trPr>
                <w:trHeight w:val="119"/>
              </w:trPr>
              <w:tc>
                <w:tcPr>
                  <w:tcW w:w="0" w:type="dxa"/>
                  <w:tcBorders>
                    <w:top w:val="single" w:sz="15" w:space="0" w:color="000000"/>
                    <w:left w:val="single" w:sz="15" w:space="0" w:color="000000"/>
                  </w:tcBorders>
                </w:tcPr>
                <w:p w14:paraId="1D839F14" w14:textId="77777777" w:rsidR="00266077" w:rsidRDefault="00266077">
                  <w:pPr>
                    <w:pStyle w:val="EmptyCellLayoutStyle"/>
                    <w:spacing w:after="0" w:line="240" w:lineRule="auto"/>
                  </w:pPr>
                </w:p>
              </w:tc>
              <w:tc>
                <w:tcPr>
                  <w:tcW w:w="11159" w:type="dxa"/>
                  <w:tcBorders>
                    <w:top w:val="single" w:sz="15" w:space="0" w:color="000000"/>
                    <w:right w:val="single" w:sz="15" w:space="0" w:color="000000"/>
                  </w:tcBorders>
                </w:tcPr>
                <w:p w14:paraId="5D7A7391" w14:textId="77777777" w:rsidR="00266077" w:rsidRDefault="00266077">
                  <w:pPr>
                    <w:pStyle w:val="EmptyCellLayoutStyle"/>
                    <w:spacing w:after="0" w:line="240" w:lineRule="auto"/>
                  </w:pPr>
                </w:p>
              </w:tc>
            </w:tr>
            <w:tr w:rsidR="00266077" w14:paraId="6ECF2352" w14:textId="77777777">
              <w:trPr>
                <w:trHeight w:val="270"/>
              </w:trPr>
              <w:tc>
                <w:tcPr>
                  <w:tcW w:w="0" w:type="dxa"/>
                  <w:tcBorders>
                    <w:left w:val="single" w:sz="15" w:space="0" w:color="000000"/>
                  </w:tcBorders>
                </w:tcPr>
                <w:p w14:paraId="34B0463A" w14:textId="77777777" w:rsidR="00266077" w:rsidRDefault="00266077">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266077" w14:paraId="5D357B1D" w14:textId="77777777">
                    <w:trPr>
                      <w:trHeight w:val="192"/>
                    </w:trPr>
                    <w:tc>
                      <w:tcPr>
                        <w:tcW w:w="11160" w:type="dxa"/>
                        <w:tcBorders>
                          <w:top w:val="nil"/>
                          <w:left w:val="nil"/>
                          <w:bottom w:val="nil"/>
                          <w:right w:val="nil"/>
                        </w:tcBorders>
                        <w:tcMar>
                          <w:top w:w="39" w:type="dxa"/>
                          <w:left w:w="39" w:type="dxa"/>
                          <w:bottom w:w="39" w:type="dxa"/>
                          <w:right w:w="39" w:type="dxa"/>
                        </w:tcMar>
                      </w:tcPr>
                      <w:p w14:paraId="6982E26E" w14:textId="77777777" w:rsidR="00266077" w:rsidRDefault="004442C3">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67C0E99D" w14:textId="77777777" w:rsidR="00266077" w:rsidRDefault="00266077">
                  <w:pPr>
                    <w:spacing w:after="0" w:line="240" w:lineRule="auto"/>
                  </w:pPr>
                </w:p>
              </w:tc>
            </w:tr>
            <w:tr w:rsidR="00266077" w14:paraId="24995889" w14:textId="77777777">
              <w:trPr>
                <w:trHeight w:val="60"/>
              </w:trPr>
              <w:tc>
                <w:tcPr>
                  <w:tcW w:w="0" w:type="dxa"/>
                  <w:tcBorders>
                    <w:left w:val="single" w:sz="15" w:space="0" w:color="000000"/>
                  </w:tcBorders>
                </w:tcPr>
                <w:p w14:paraId="1B8AE139" w14:textId="77777777" w:rsidR="00266077" w:rsidRDefault="00266077">
                  <w:pPr>
                    <w:pStyle w:val="EmptyCellLayoutStyle"/>
                    <w:spacing w:after="0" w:line="240" w:lineRule="auto"/>
                  </w:pPr>
                </w:p>
              </w:tc>
              <w:tc>
                <w:tcPr>
                  <w:tcW w:w="11159" w:type="dxa"/>
                  <w:tcBorders>
                    <w:right w:val="single" w:sz="15" w:space="0" w:color="000000"/>
                  </w:tcBorders>
                </w:tcPr>
                <w:p w14:paraId="39EF18DB" w14:textId="77777777" w:rsidR="00266077" w:rsidRDefault="00266077">
                  <w:pPr>
                    <w:pStyle w:val="EmptyCellLayoutStyle"/>
                    <w:spacing w:after="0" w:line="240" w:lineRule="auto"/>
                  </w:pPr>
                </w:p>
              </w:tc>
            </w:tr>
            <w:tr w:rsidR="004442C3" w14:paraId="57C41401" w14:textId="77777777" w:rsidTr="004442C3">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266077" w14:paraId="01DDEBD1" w14:textId="77777777">
                    <w:trPr>
                      <w:trHeight w:val="212"/>
                    </w:trPr>
                    <w:tc>
                      <w:tcPr>
                        <w:tcW w:w="11160" w:type="dxa"/>
                        <w:tcBorders>
                          <w:top w:val="nil"/>
                          <w:left w:val="nil"/>
                          <w:bottom w:val="nil"/>
                          <w:right w:val="nil"/>
                        </w:tcBorders>
                        <w:tcMar>
                          <w:top w:w="39" w:type="dxa"/>
                          <w:left w:w="39" w:type="dxa"/>
                          <w:bottom w:w="39" w:type="dxa"/>
                          <w:right w:w="39" w:type="dxa"/>
                        </w:tcMar>
                      </w:tcPr>
                      <w:p w14:paraId="29E6447B" w14:textId="77777777" w:rsidR="00266077" w:rsidRDefault="004442C3">
                        <w:pPr>
                          <w:spacing w:after="0" w:line="240" w:lineRule="auto"/>
                        </w:pPr>
                        <w:r>
                          <w:rPr>
                            <w:rFonts w:ascii="Arial" w:eastAsia="Arial" w:hAnsi="Arial"/>
                            <w:color w:val="000000"/>
                          </w:rPr>
                          <w:t>· Supervision of youth, including instruction and assignment of duties.</w:t>
                        </w:r>
                        <w:r>
                          <w:rPr>
                            <w:rFonts w:ascii="Arial" w:eastAsia="Arial" w:hAnsi="Arial"/>
                            <w:color w:val="000000"/>
                          </w:rPr>
                          <w:br/>
                          <w:t>· Maintenance of secure and safe work area.</w:t>
                        </w:r>
                        <w:r>
                          <w:rPr>
                            <w:rFonts w:ascii="Arial" w:eastAsia="Arial" w:hAnsi="Arial"/>
                            <w:color w:val="000000"/>
                          </w:rPr>
                          <w:br/>
                          <w:t>· Documentation, distribution and storage of inventoried items.</w:t>
                        </w:r>
                        <w:r>
                          <w:rPr>
                            <w:rFonts w:ascii="Arial" w:eastAsia="Arial" w:hAnsi="Arial"/>
                            <w:color w:val="000000"/>
                          </w:rPr>
                          <w:br/>
                        </w:r>
                      </w:p>
                    </w:tc>
                  </w:tr>
                </w:tbl>
                <w:p w14:paraId="39AC6F31" w14:textId="77777777" w:rsidR="00266077" w:rsidRDefault="00266077">
                  <w:pPr>
                    <w:spacing w:after="0" w:line="240" w:lineRule="auto"/>
                  </w:pPr>
                </w:p>
              </w:tc>
            </w:tr>
          </w:tbl>
          <w:p w14:paraId="18403F1C" w14:textId="77777777" w:rsidR="00266077" w:rsidRDefault="00266077">
            <w:pPr>
              <w:spacing w:after="0" w:line="240" w:lineRule="auto"/>
            </w:pPr>
          </w:p>
        </w:tc>
        <w:tc>
          <w:tcPr>
            <w:tcW w:w="179" w:type="dxa"/>
          </w:tcPr>
          <w:p w14:paraId="6097A0EA" w14:textId="77777777" w:rsidR="00266077" w:rsidRDefault="00266077">
            <w:pPr>
              <w:pStyle w:val="EmptyCellLayoutStyle"/>
              <w:spacing w:after="0" w:line="240" w:lineRule="auto"/>
            </w:pPr>
          </w:p>
        </w:tc>
      </w:tr>
      <w:tr w:rsidR="00266077" w14:paraId="75CD96F7" w14:textId="77777777">
        <w:trPr>
          <w:trHeight w:val="99"/>
        </w:trPr>
        <w:tc>
          <w:tcPr>
            <w:tcW w:w="179" w:type="dxa"/>
          </w:tcPr>
          <w:p w14:paraId="406F9927" w14:textId="77777777" w:rsidR="00266077" w:rsidRDefault="00266077">
            <w:pPr>
              <w:pStyle w:val="EmptyCellLayoutStyle"/>
              <w:spacing w:after="0" w:line="240" w:lineRule="auto"/>
            </w:pPr>
          </w:p>
        </w:tc>
        <w:tc>
          <w:tcPr>
            <w:tcW w:w="0" w:type="dxa"/>
          </w:tcPr>
          <w:p w14:paraId="145334CD" w14:textId="77777777" w:rsidR="00266077" w:rsidRDefault="00266077">
            <w:pPr>
              <w:pStyle w:val="EmptyCellLayoutStyle"/>
              <w:spacing w:after="0" w:line="240" w:lineRule="auto"/>
            </w:pPr>
          </w:p>
        </w:tc>
        <w:tc>
          <w:tcPr>
            <w:tcW w:w="0" w:type="dxa"/>
          </w:tcPr>
          <w:p w14:paraId="571D68D3" w14:textId="77777777" w:rsidR="00266077" w:rsidRDefault="00266077">
            <w:pPr>
              <w:pStyle w:val="EmptyCellLayoutStyle"/>
              <w:spacing w:after="0" w:line="240" w:lineRule="auto"/>
            </w:pPr>
          </w:p>
        </w:tc>
        <w:tc>
          <w:tcPr>
            <w:tcW w:w="0" w:type="dxa"/>
          </w:tcPr>
          <w:p w14:paraId="1E4B4404" w14:textId="77777777" w:rsidR="00266077" w:rsidRDefault="00266077">
            <w:pPr>
              <w:pStyle w:val="EmptyCellLayoutStyle"/>
              <w:spacing w:after="0" w:line="240" w:lineRule="auto"/>
            </w:pPr>
          </w:p>
        </w:tc>
        <w:tc>
          <w:tcPr>
            <w:tcW w:w="0" w:type="dxa"/>
          </w:tcPr>
          <w:p w14:paraId="487D0D5E" w14:textId="77777777" w:rsidR="00266077" w:rsidRDefault="00266077">
            <w:pPr>
              <w:pStyle w:val="EmptyCellLayoutStyle"/>
              <w:spacing w:after="0" w:line="240" w:lineRule="auto"/>
            </w:pPr>
          </w:p>
        </w:tc>
        <w:tc>
          <w:tcPr>
            <w:tcW w:w="0" w:type="dxa"/>
          </w:tcPr>
          <w:p w14:paraId="0076A6AB" w14:textId="77777777" w:rsidR="00266077" w:rsidRDefault="00266077">
            <w:pPr>
              <w:pStyle w:val="EmptyCellLayoutStyle"/>
              <w:spacing w:after="0" w:line="240" w:lineRule="auto"/>
            </w:pPr>
          </w:p>
        </w:tc>
        <w:tc>
          <w:tcPr>
            <w:tcW w:w="0" w:type="dxa"/>
          </w:tcPr>
          <w:p w14:paraId="62E4A797" w14:textId="77777777" w:rsidR="00266077" w:rsidRDefault="00266077">
            <w:pPr>
              <w:pStyle w:val="EmptyCellLayoutStyle"/>
              <w:spacing w:after="0" w:line="240" w:lineRule="auto"/>
            </w:pPr>
          </w:p>
        </w:tc>
        <w:tc>
          <w:tcPr>
            <w:tcW w:w="2505" w:type="dxa"/>
          </w:tcPr>
          <w:p w14:paraId="78FE31E8" w14:textId="77777777" w:rsidR="00266077" w:rsidRDefault="00266077">
            <w:pPr>
              <w:pStyle w:val="EmptyCellLayoutStyle"/>
              <w:spacing w:after="0" w:line="240" w:lineRule="auto"/>
            </w:pPr>
          </w:p>
        </w:tc>
        <w:tc>
          <w:tcPr>
            <w:tcW w:w="6120" w:type="dxa"/>
          </w:tcPr>
          <w:p w14:paraId="4ACD85B8" w14:textId="77777777" w:rsidR="00266077" w:rsidRDefault="00266077">
            <w:pPr>
              <w:pStyle w:val="EmptyCellLayoutStyle"/>
              <w:spacing w:after="0" w:line="240" w:lineRule="auto"/>
            </w:pPr>
          </w:p>
        </w:tc>
        <w:tc>
          <w:tcPr>
            <w:tcW w:w="2534" w:type="dxa"/>
          </w:tcPr>
          <w:p w14:paraId="498FC82C" w14:textId="77777777" w:rsidR="00266077" w:rsidRDefault="00266077">
            <w:pPr>
              <w:pStyle w:val="EmptyCellLayoutStyle"/>
              <w:spacing w:after="0" w:line="240" w:lineRule="auto"/>
            </w:pPr>
          </w:p>
        </w:tc>
        <w:tc>
          <w:tcPr>
            <w:tcW w:w="179" w:type="dxa"/>
          </w:tcPr>
          <w:p w14:paraId="2BFF2224" w14:textId="77777777" w:rsidR="00266077" w:rsidRDefault="00266077">
            <w:pPr>
              <w:pStyle w:val="EmptyCellLayoutStyle"/>
              <w:spacing w:after="0" w:line="240" w:lineRule="auto"/>
            </w:pPr>
          </w:p>
        </w:tc>
      </w:tr>
      <w:tr w:rsidR="004442C3" w14:paraId="236F279D" w14:textId="77777777" w:rsidTr="004442C3">
        <w:tc>
          <w:tcPr>
            <w:tcW w:w="179" w:type="dxa"/>
          </w:tcPr>
          <w:p w14:paraId="6B258467" w14:textId="77777777" w:rsidR="00266077" w:rsidRDefault="00266077">
            <w:pPr>
              <w:pStyle w:val="EmptyCellLayoutStyle"/>
              <w:spacing w:after="0" w:line="240" w:lineRule="auto"/>
            </w:pPr>
          </w:p>
        </w:tc>
        <w:tc>
          <w:tcPr>
            <w:tcW w:w="0" w:type="dxa"/>
          </w:tcPr>
          <w:p w14:paraId="19555B3B" w14:textId="77777777" w:rsidR="00266077" w:rsidRDefault="00266077">
            <w:pPr>
              <w:pStyle w:val="EmptyCellLayoutStyle"/>
              <w:spacing w:after="0" w:line="240" w:lineRule="auto"/>
            </w:pPr>
          </w:p>
        </w:tc>
        <w:tc>
          <w:tcPr>
            <w:tcW w:w="0" w:type="dxa"/>
          </w:tcPr>
          <w:p w14:paraId="7A99AAFD" w14:textId="77777777" w:rsidR="00266077" w:rsidRDefault="00266077">
            <w:pPr>
              <w:pStyle w:val="EmptyCellLayoutStyle"/>
              <w:spacing w:after="0" w:line="240" w:lineRule="auto"/>
            </w:pPr>
          </w:p>
        </w:tc>
        <w:tc>
          <w:tcPr>
            <w:tcW w:w="0" w:type="dxa"/>
          </w:tcPr>
          <w:p w14:paraId="7441B3D4" w14:textId="77777777" w:rsidR="00266077" w:rsidRDefault="00266077">
            <w:pPr>
              <w:pStyle w:val="EmptyCellLayoutStyle"/>
              <w:spacing w:after="0" w:line="240" w:lineRule="auto"/>
            </w:pPr>
          </w:p>
        </w:tc>
        <w:tc>
          <w:tcPr>
            <w:tcW w:w="0" w:type="dxa"/>
          </w:tcPr>
          <w:p w14:paraId="179CB90A" w14:textId="77777777" w:rsidR="00266077" w:rsidRDefault="00266077">
            <w:pPr>
              <w:pStyle w:val="EmptyCellLayoutStyle"/>
              <w:spacing w:after="0" w:line="240" w:lineRule="auto"/>
            </w:pPr>
          </w:p>
        </w:tc>
        <w:tc>
          <w:tcPr>
            <w:tcW w:w="0" w:type="dxa"/>
          </w:tcPr>
          <w:p w14:paraId="72737332" w14:textId="77777777" w:rsidR="00266077" w:rsidRDefault="00266077">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266077" w14:paraId="42FC41E6" w14:textId="77777777">
              <w:trPr>
                <w:trHeight w:val="38"/>
              </w:trPr>
              <w:tc>
                <w:tcPr>
                  <w:tcW w:w="0" w:type="dxa"/>
                  <w:tcBorders>
                    <w:top w:val="single" w:sz="15" w:space="0" w:color="000000"/>
                    <w:left w:val="single" w:sz="15" w:space="0" w:color="000000"/>
                  </w:tcBorders>
                </w:tcPr>
                <w:p w14:paraId="521738B4" w14:textId="77777777" w:rsidR="00266077" w:rsidRDefault="00266077">
                  <w:pPr>
                    <w:pStyle w:val="EmptyCellLayoutStyle"/>
                    <w:spacing w:after="0" w:line="240" w:lineRule="auto"/>
                  </w:pPr>
                </w:p>
              </w:tc>
              <w:tc>
                <w:tcPr>
                  <w:tcW w:w="11159" w:type="dxa"/>
                  <w:tcBorders>
                    <w:top w:val="single" w:sz="15" w:space="0" w:color="000000"/>
                    <w:right w:val="single" w:sz="15" w:space="0" w:color="000000"/>
                  </w:tcBorders>
                </w:tcPr>
                <w:p w14:paraId="5FE72ED3" w14:textId="77777777" w:rsidR="00266077" w:rsidRDefault="00266077">
                  <w:pPr>
                    <w:pStyle w:val="EmptyCellLayoutStyle"/>
                    <w:spacing w:after="0" w:line="240" w:lineRule="auto"/>
                  </w:pPr>
                </w:p>
              </w:tc>
            </w:tr>
            <w:tr w:rsidR="00266077" w14:paraId="6A11386B" w14:textId="77777777">
              <w:trPr>
                <w:trHeight w:val="270"/>
              </w:trPr>
              <w:tc>
                <w:tcPr>
                  <w:tcW w:w="0" w:type="dxa"/>
                  <w:tcBorders>
                    <w:left w:val="single" w:sz="15" w:space="0" w:color="000000"/>
                  </w:tcBorders>
                </w:tcPr>
                <w:p w14:paraId="6278E7F3" w14:textId="77777777" w:rsidR="00266077" w:rsidRDefault="00266077">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266077" w14:paraId="397BB894" w14:textId="77777777">
                    <w:trPr>
                      <w:trHeight w:val="192"/>
                    </w:trPr>
                    <w:tc>
                      <w:tcPr>
                        <w:tcW w:w="11160" w:type="dxa"/>
                        <w:tcBorders>
                          <w:top w:val="nil"/>
                          <w:left w:val="nil"/>
                          <w:bottom w:val="nil"/>
                          <w:right w:val="nil"/>
                        </w:tcBorders>
                        <w:tcMar>
                          <w:top w:w="39" w:type="dxa"/>
                          <w:left w:w="39" w:type="dxa"/>
                          <w:bottom w:w="39" w:type="dxa"/>
                          <w:right w:w="39" w:type="dxa"/>
                        </w:tcMar>
                      </w:tcPr>
                      <w:p w14:paraId="5367357C" w14:textId="77777777" w:rsidR="00266077" w:rsidRDefault="004442C3">
                        <w:pPr>
                          <w:spacing w:after="0" w:line="240" w:lineRule="auto"/>
                        </w:pPr>
                        <w:r>
                          <w:rPr>
                            <w:rFonts w:ascii="Arial" w:eastAsia="Arial" w:hAnsi="Arial"/>
                            <w:b/>
                            <w:color w:val="000000"/>
                            <w:sz w:val="16"/>
                          </w:rPr>
                          <w:t xml:space="preserve">17. Describe the types of decisions that require the supervisor's review. </w:t>
                        </w:r>
                      </w:p>
                    </w:tc>
                  </w:tr>
                </w:tbl>
                <w:p w14:paraId="5A64DA22" w14:textId="77777777" w:rsidR="00266077" w:rsidRDefault="00266077">
                  <w:pPr>
                    <w:spacing w:after="0" w:line="240" w:lineRule="auto"/>
                  </w:pPr>
                </w:p>
              </w:tc>
            </w:tr>
            <w:tr w:rsidR="00266077" w14:paraId="67A8CF4D" w14:textId="77777777">
              <w:trPr>
                <w:trHeight w:val="40"/>
              </w:trPr>
              <w:tc>
                <w:tcPr>
                  <w:tcW w:w="0" w:type="dxa"/>
                  <w:tcBorders>
                    <w:left w:val="single" w:sz="15" w:space="0" w:color="000000"/>
                  </w:tcBorders>
                </w:tcPr>
                <w:p w14:paraId="31AE5A8E" w14:textId="77777777" w:rsidR="00266077" w:rsidRDefault="00266077">
                  <w:pPr>
                    <w:pStyle w:val="EmptyCellLayoutStyle"/>
                    <w:spacing w:after="0" w:line="240" w:lineRule="auto"/>
                  </w:pPr>
                </w:p>
              </w:tc>
              <w:tc>
                <w:tcPr>
                  <w:tcW w:w="11159" w:type="dxa"/>
                  <w:tcBorders>
                    <w:right w:val="single" w:sz="15" w:space="0" w:color="000000"/>
                  </w:tcBorders>
                </w:tcPr>
                <w:p w14:paraId="08D4D2D4" w14:textId="77777777" w:rsidR="00266077" w:rsidRDefault="00266077">
                  <w:pPr>
                    <w:pStyle w:val="EmptyCellLayoutStyle"/>
                    <w:spacing w:after="0" w:line="240" w:lineRule="auto"/>
                  </w:pPr>
                </w:p>
              </w:tc>
            </w:tr>
            <w:tr w:rsidR="004442C3" w14:paraId="4F5F3CA7" w14:textId="77777777" w:rsidTr="004442C3">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266077" w14:paraId="0BF7031C" w14:textId="77777777">
                    <w:trPr>
                      <w:trHeight w:val="212"/>
                    </w:trPr>
                    <w:tc>
                      <w:tcPr>
                        <w:tcW w:w="11160" w:type="dxa"/>
                        <w:tcBorders>
                          <w:top w:val="nil"/>
                          <w:left w:val="nil"/>
                          <w:bottom w:val="nil"/>
                          <w:right w:val="nil"/>
                        </w:tcBorders>
                        <w:tcMar>
                          <w:top w:w="39" w:type="dxa"/>
                          <w:left w:w="39" w:type="dxa"/>
                          <w:bottom w:w="39" w:type="dxa"/>
                          <w:right w:w="39" w:type="dxa"/>
                        </w:tcMar>
                      </w:tcPr>
                      <w:p w14:paraId="5225B754" w14:textId="77777777" w:rsidR="00266077" w:rsidRDefault="004442C3">
                        <w:pPr>
                          <w:spacing w:after="0" w:line="240" w:lineRule="auto"/>
                        </w:pPr>
                        <w:r>
                          <w:rPr>
                            <w:rFonts w:ascii="Arial" w:eastAsia="Arial" w:hAnsi="Arial"/>
                            <w:color w:val="000000"/>
                          </w:rPr>
                          <w:t>Activities that vary from established security protocols.</w:t>
                        </w:r>
                      </w:p>
                    </w:tc>
                  </w:tr>
                </w:tbl>
                <w:p w14:paraId="1E3F0ABD" w14:textId="77777777" w:rsidR="00266077" w:rsidRDefault="00266077">
                  <w:pPr>
                    <w:spacing w:after="0" w:line="240" w:lineRule="auto"/>
                  </w:pPr>
                </w:p>
              </w:tc>
            </w:tr>
          </w:tbl>
          <w:p w14:paraId="13A6C10A" w14:textId="77777777" w:rsidR="00266077" w:rsidRDefault="00266077">
            <w:pPr>
              <w:spacing w:after="0" w:line="240" w:lineRule="auto"/>
            </w:pPr>
          </w:p>
        </w:tc>
        <w:tc>
          <w:tcPr>
            <w:tcW w:w="179" w:type="dxa"/>
          </w:tcPr>
          <w:p w14:paraId="5438D5CE" w14:textId="77777777" w:rsidR="00266077" w:rsidRDefault="00266077">
            <w:pPr>
              <w:pStyle w:val="EmptyCellLayoutStyle"/>
              <w:spacing w:after="0" w:line="240" w:lineRule="auto"/>
            </w:pPr>
          </w:p>
        </w:tc>
      </w:tr>
      <w:tr w:rsidR="00266077" w14:paraId="243E7D00" w14:textId="77777777">
        <w:trPr>
          <w:trHeight w:val="100"/>
        </w:trPr>
        <w:tc>
          <w:tcPr>
            <w:tcW w:w="179" w:type="dxa"/>
          </w:tcPr>
          <w:p w14:paraId="7A4F7B76" w14:textId="77777777" w:rsidR="00266077" w:rsidRDefault="00266077">
            <w:pPr>
              <w:pStyle w:val="EmptyCellLayoutStyle"/>
              <w:spacing w:after="0" w:line="240" w:lineRule="auto"/>
            </w:pPr>
          </w:p>
        </w:tc>
        <w:tc>
          <w:tcPr>
            <w:tcW w:w="0" w:type="dxa"/>
          </w:tcPr>
          <w:p w14:paraId="56405E5E" w14:textId="77777777" w:rsidR="00266077" w:rsidRDefault="00266077">
            <w:pPr>
              <w:pStyle w:val="EmptyCellLayoutStyle"/>
              <w:spacing w:after="0" w:line="240" w:lineRule="auto"/>
            </w:pPr>
          </w:p>
        </w:tc>
        <w:tc>
          <w:tcPr>
            <w:tcW w:w="0" w:type="dxa"/>
          </w:tcPr>
          <w:p w14:paraId="7E7129C4" w14:textId="77777777" w:rsidR="00266077" w:rsidRDefault="00266077">
            <w:pPr>
              <w:pStyle w:val="EmptyCellLayoutStyle"/>
              <w:spacing w:after="0" w:line="240" w:lineRule="auto"/>
            </w:pPr>
          </w:p>
        </w:tc>
        <w:tc>
          <w:tcPr>
            <w:tcW w:w="0" w:type="dxa"/>
          </w:tcPr>
          <w:p w14:paraId="565C3A70" w14:textId="77777777" w:rsidR="00266077" w:rsidRDefault="00266077">
            <w:pPr>
              <w:pStyle w:val="EmptyCellLayoutStyle"/>
              <w:spacing w:after="0" w:line="240" w:lineRule="auto"/>
            </w:pPr>
          </w:p>
        </w:tc>
        <w:tc>
          <w:tcPr>
            <w:tcW w:w="0" w:type="dxa"/>
          </w:tcPr>
          <w:p w14:paraId="2B3ACCCE" w14:textId="77777777" w:rsidR="00266077" w:rsidRDefault="00266077">
            <w:pPr>
              <w:pStyle w:val="EmptyCellLayoutStyle"/>
              <w:spacing w:after="0" w:line="240" w:lineRule="auto"/>
            </w:pPr>
          </w:p>
        </w:tc>
        <w:tc>
          <w:tcPr>
            <w:tcW w:w="0" w:type="dxa"/>
          </w:tcPr>
          <w:p w14:paraId="09CFC6D1" w14:textId="77777777" w:rsidR="00266077" w:rsidRDefault="00266077">
            <w:pPr>
              <w:pStyle w:val="EmptyCellLayoutStyle"/>
              <w:spacing w:after="0" w:line="240" w:lineRule="auto"/>
            </w:pPr>
          </w:p>
        </w:tc>
        <w:tc>
          <w:tcPr>
            <w:tcW w:w="0" w:type="dxa"/>
          </w:tcPr>
          <w:p w14:paraId="030AFA73" w14:textId="77777777" w:rsidR="00266077" w:rsidRDefault="00266077">
            <w:pPr>
              <w:pStyle w:val="EmptyCellLayoutStyle"/>
              <w:spacing w:after="0" w:line="240" w:lineRule="auto"/>
            </w:pPr>
          </w:p>
        </w:tc>
        <w:tc>
          <w:tcPr>
            <w:tcW w:w="2505" w:type="dxa"/>
          </w:tcPr>
          <w:p w14:paraId="5736BBEF" w14:textId="77777777" w:rsidR="00266077" w:rsidRDefault="00266077">
            <w:pPr>
              <w:pStyle w:val="EmptyCellLayoutStyle"/>
              <w:spacing w:after="0" w:line="240" w:lineRule="auto"/>
            </w:pPr>
          </w:p>
        </w:tc>
        <w:tc>
          <w:tcPr>
            <w:tcW w:w="6120" w:type="dxa"/>
          </w:tcPr>
          <w:p w14:paraId="69D49578" w14:textId="77777777" w:rsidR="00266077" w:rsidRDefault="00266077">
            <w:pPr>
              <w:pStyle w:val="EmptyCellLayoutStyle"/>
              <w:spacing w:after="0" w:line="240" w:lineRule="auto"/>
            </w:pPr>
          </w:p>
        </w:tc>
        <w:tc>
          <w:tcPr>
            <w:tcW w:w="2534" w:type="dxa"/>
          </w:tcPr>
          <w:p w14:paraId="1B76FEAD" w14:textId="77777777" w:rsidR="00266077" w:rsidRDefault="00266077">
            <w:pPr>
              <w:pStyle w:val="EmptyCellLayoutStyle"/>
              <w:spacing w:after="0" w:line="240" w:lineRule="auto"/>
            </w:pPr>
          </w:p>
        </w:tc>
        <w:tc>
          <w:tcPr>
            <w:tcW w:w="179" w:type="dxa"/>
          </w:tcPr>
          <w:p w14:paraId="3F1503C5" w14:textId="77777777" w:rsidR="00266077" w:rsidRDefault="00266077">
            <w:pPr>
              <w:pStyle w:val="EmptyCellLayoutStyle"/>
              <w:spacing w:after="0" w:line="240" w:lineRule="auto"/>
            </w:pPr>
          </w:p>
        </w:tc>
      </w:tr>
      <w:tr w:rsidR="004442C3" w14:paraId="0FB5E8C1" w14:textId="77777777" w:rsidTr="004442C3">
        <w:tc>
          <w:tcPr>
            <w:tcW w:w="179" w:type="dxa"/>
          </w:tcPr>
          <w:p w14:paraId="0C4E3A13" w14:textId="77777777" w:rsidR="00266077" w:rsidRDefault="00266077">
            <w:pPr>
              <w:pStyle w:val="EmptyCellLayoutStyle"/>
              <w:spacing w:after="0" w:line="240" w:lineRule="auto"/>
            </w:pPr>
          </w:p>
        </w:tc>
        <w:tc>
          <w:tcPr>
            <w:tcW w:w="0" w:type="dxa"/>
          </w:tcPr>
          <w:p w14:paraId="3016B2E9" w14:textId="77777777" w:rsidR="00266077" w:rsidRDefault="00266077">
            <w:pPr>
              <w:pStyle w:val="EmptyCellLayoutStyle"/>
              <w:spacing w:after="0" w:line="240" w:lineRule="auto"/>
            </w:pPr>
          </w:p>
        </w:tc>
        <w:tc>
          <w:tcPr>
            <w:tcW w:w="0" w:type="dxa"/>
          </w:tcPr>
          <w:p w14:paraId="71DA5D79" w14:textId="77777777" w:rsidR="00266077" w:rsidRDefault="00266077">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266077" w14:paraId="129E4A3F" w14:textId="77777777">
              <w:trPr>
                <w:trHeight w:val="459"/>
              </w:trPr>
              <w:tc>
                <w:tcPr>
                  <w:tcW w:w="0" w:type="dxa"/>
                  <w:tcBorders>
                    <w:top w:val="single" w:sz="15" w:space="0" w:color="000000"/>
                    <w:left w:val="single" w:sz="15" w:space="0" w:color="000000"/>
                  </w:tcBorders>
                </w:tcPr>
                <w:p w14:paraId="6140DA13" w14:textId="77777777" w:rsidR="00266077" w:rsidRDefault="00266077">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266077" w14:paraId="294E05DE" w14:textId="77777777">
                    <w:trPr>
                      <w:trHeight w:val="381"/>
                    </w:trPr>
                    <w:tc>
                      <w:tcPr>
                        <w:tcW w:w="11160" w:type="dxa"/>
                        <w:tcBorders>
                          <w:top w:val="nil"/>
                          <w:left w:val="nil"/>
                          <w:bottom w:val="nil"/>
                          <w:right w:val="nil"/>
                        </w:tcBorders>
                        <w:tcMar>
                          <w:top w:w="39" w:type="dxa"/>
                          <w:left w:w="39" w:type="dxa"/>
                          <w:bottom w:w="39" w:type="dxa"/>
                          <w:right w:w="39" w:type="dxa"/>
                        </w:tcMar>
                      </w:tcPr>
                      <w:p w14:paraId="0FFAF321" w14:textId="77777777" w:rsidR="00266077" w:rsidRDefault="004442C3">
                        <w:pPr>
                          <w:spacing w:after="0" w:line="240" w:lineRule="auto"/>
                        </w:pPr>
                        <w:r>
                          <w:rPr>
                            <w:rFonts w:ascii="Arial" w:eastAsia="Arial" w:hAnsi="Arial"/>
                            <w:b/>
                            <w:color w:val="000000"/>
                            <w:sz w:val="16"/>
                          </w:rPr>
                          <w:t xml:space="preserve">18. What kind of physical effort is used to perform this job? What environmental conditions in this position </w:t>
                        </w:r>
                        <w:proofErr w:type="gramStart"/>
                        <w:r>
                          <w:rPr>
                            <w:rFonts w:ascii="Arial" w:eastAsia="Arial" w:hAnsi="Arial"/>
                            <w:b/>
                            <w:color w:val="000000"/>
                            <w:sz w:val="16"/>
                          </w:rPr>
                          <w:t>physically</w:t>
                        </w:r>
                        <w:proofErr w:type="gramEnd"/>
                        <w:r>
                          <w:rPr>
                            <w:rFonts w:ascii="Arial" w:eastAsia="Arial" w:hAnsi="Arial"/>
                            <w:b/>
                            <w:color w:val="000000"/>
                            <w:sz w:val="16"/>
                          </w:rPr>
                          <w:t xml:space="preserve"> exposed to on the job? Indicate the amount of time and intensity of each activity and condition. Refer to instructions.</w:t>
                        </w:r>
                      </w:p>
                    </w:tc>
                  </w:tr>
                </w:tbl>
                <w:p w14:paraId="3143D710" w14:textId="77777777" w:rsidR="00266077" w:rsidRDefault="00266077">
                  <w:pPr>
                    <w:spacing w:after="0" w:line="240" w:lineRule="auto"/>
                  </w:pPr>
                </w:p>
              </w:tc>
            </w:tr>
            <w:tr w:rsidR="00266077" w14:paraId="2373DC75" w14:textId="77777777">
              <w:trPr>
                <w:trHeight w:val="80"/>
              </w:trPr>
              <w:tc>
                <w:tcPr>
                  <w:tcW w:w="0" w:type="dxa"/>
                  <w:tcBorders>
                    <w:left w:val="single" w:sz="15" w:space="0" w:color="000000"/>
                  </w:tcBorders>
                </w:tcPr>
                <w:p w14:paraId="5D9306A9" w14:textId="77777777" w:rsidR="00266077" w:rsidRDefault="00266077">
                  <w:pPr>
                    <w:pStyle w:val="EmptyCellLayoutStyle"/>
                    <w:spacing w:after="0" w:line="240" w:lineRule="auto"/>
                  </w:pPr>
                </w:p>
              </w:tc>
              <w:tc>
                <w:tcPr>
                  <w:tcW w:w="11159" w:type="dxa"/>
                  <w:tcBorders>
                    <w:right w:val="single" w:sz="15" w:space="0" w:color="000000"/>
                  </w:tcBorders>
                </w:tcPr>
                <w:p w14:paraId="6C736EF0" w14:textId="77777777" w:rsidR="00266077" w:rsidRDefault="00266077">
                  <w:pPr>
                    <w:pStyle w:val="EmptyCellLayoutStyle"/>
                    <w:spacing w:after="0" w:line="240" w:lineRule="auto"/>
                  </w:pPr>
                </w:p>
              </w:tc>
            </w:tr>
            <w:tr w:rsidR="004442C3" w14:paraId="2C58D10B" w14:textId="77777777" w:rsidTr="004442C3">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266077" w14:paraId="799228F8" w14:textId="77777777">
                    <w:trPr>
                      <w:trHeight w:val="212"/>
                    </w:trPr>
                    <w:tc>
                      <w:tcPr>
                        <w:tcW w:w="11160" w:type="dxa"/>
                        <w:tcBorders>
                          <w:top w:val="nil"/>
                          <w:left w:val="nil"/>
                          <w:bottom w:val="nil"/>
                          <w:right w:val="nil"/>
                        </w:tcBorders>
                        <w:tcMar>
                          <w:top w:w="39" w:type="dxa"/>
                          <w:left w:w="39" w:type="dxa"/>
                          <w:bottom w:w="39" w:type="dxa"/>
                          <w:right w:w="39" w:type="dxa"/>
                        </w:tcMar>
                      </w:tcPr>
                      <w:p w14:paraId="2EDD444E" w14:textId="77777777" w:rsidR="00266077" w:rsidRDefault="004442C3">
                        <w:pPr>
                          <w:spacing w:after="0" w:line="240" w:lineRule="auto"/>
                        </w:pPr>
                        <w:r>
                          <w:rPr>
                            <w:rFonts w:ascii="Arial" w:eastAsia="Arial" w:hAnsi="Arial"/>
                            <w:color w:val="000000"/>
                          </w:rPr>
                          <w:t>· These tasks are performed in a residential detention and treatment facility.</w:t>
                        </w:r>
                        <w:r>
                          <w:rPr>
                            <w:rFonts w:ascii="Arial" w:eastAsia="Arial" w:hAnsi="Arial"/>
                            <w:color w:val="000000"/>
                          </w:rPr>
                          <w:br/>
                          <w:t xml:space="preserve">· These tasks require adequate physical ability to carry bulk food/non-food </w:t>
                        </w:r>
                        <w:proofErr w:type="gramStart"/>
                        <w:r>
                          <w:rPr>
                            <w:rFonts w:ascii="Arial" w:eastAsia="Arial" w:hAnsi="Arial"/>
                            <w:color w:val="000000"/>
                          </w:rPr>
                          <w:t>items, and</w:t>
                        </w:r>
                        <w:proofErr w:type="gramEnd"/>
                        <w:r>
                          <w:rPr>
                            <w:rFonts w:ascii="Arial" w:eastAsia="Arial" w:hAnsi="Arial"/>
                            <w:color w:val="000000"/>
                          </w:rPr>
                          <w:t xml:space="preserve"> use industrial cleaning equipment and chemicals.</w:t>
                        </w:r>
                        <w:r>
                          <w:rPr>
                            <w:rFonts w:ascii="Arial" w:eastAsia="Arial" w:hAnsi="Arial"/>
                            <w:color w:val="000000"/>
                          </w:rPr>
                          <w:br/>
                        </w:r>
                      </w:p>
                    </w:tc>
                  </w:tr>
                </w:tbl>
                <w:p w14:paraId="773A9A9E" w14:textId="77777777" w:rsidR="00266077" w:rsidRDefault="00266077">
                  <w:pPr>
                    <w:spacing w:after="0" w:line="240" w:lineRule="auto"/>
                  </w:pPr>
                </w:p>
              </w:tc>
            </w:tr>
          </w:tbl>
          <w:p w14:paraId="665860C5" w14:textId="77777777" w:rsidR="00266077" w:rsidRDefault="00266077">
            <w:pPr>
              <w:spacing w:after="0" w:line="240" w:lineRule="auto"/>
            </w:pPr>
          </w:p>
        </w:tc>
        <w:tc>
          <w:tcPr>
            <w:tcW w:w="179" w:type="dxa"/>
          </w:tcPr>
          <w:p w14:paraId="2423E286" w14:textId="77777777" w:rsidR="00266077" w:rsidRDefault="00266077">
            <w:pPr>
              <w:pStyle w:val="EmptyCellLayoutStyle"/>
              <w:spacing w:after="0" w:line="240" w:lineRule="auto"/>
            </w:pPr>
          </w:p>
        </w:tc>
      </w:tr>
      <w:tr w:rsidR="00266077" w14:paraId="47D5E355" w14:textId="77777777">
        <w:trPr>
          <w:trHeight w:val="99"/>
        </w:trPr>
        <w:tc>
          <w:tcPr>
            <w:tcW w:w="179" w:type="dxa"/>
          </w:tcPr>
          <w:p w14:paraId="50AEDED2" w14:textId="77777777" w:rsidR="00266077" w:rsidRDefault="00266077">
            <w:pPr>
              <w:pStyle w:val="EmptyCellLayoutStyle"/>
              <w:spacing w:after="0" w:line="240" w:lineRule="auto"/>
            </w:pPr>
          </w:p>
        </w:tc>
        <w:tc>
          <w:tcPr>
            <w:tcW w:w="0" w:type="dxa"/>
          </w:tcPr>
          <w:p w14:paraId="5FA70CA8" w14:textId="77777777" w:rsidR="00266077" w:rsidRDefault="00266077">
            <w:pPr>
              <w:pStyle w:val="EmptyCellLayoutStyle"/>
              <w:spacing w:after="0" w:line="240" w:lineRule="auto"/>
            </w:pPr>
          </w:p>
        </w:tc>
        <w:tc>
          <w:tcPr>
            <w:tcW w:w="0" w:type="dxa"/>
          </w:tcPr>
          <w:p w14:paraId="269D783A" w14:textId="77777777" w:rsidR="00266077" w:rsidRDefault="00266077">
            <w:pPr>
              <w:pStyle w:val="EmptyCellLayoutStyle"/>
              <w:spacing w:after="0" w:line="240" w:lineRule="auto"/>
            </w:pPr>
          </w:p>
        </w:tc>
        <w:tc>
          <w:tcPr>
            <w:tcW w:w="0" w:type="dxa"/>
          </w:tcPr>
          <w:p w14:paraId="021A11D4" w14:textId="77777777" w:rsidR="00266077" w:rsidRDefault="00266077">
            <w:pPr>
              <w:pStyle w:val="EmptyCellLayoutStyle"/>
              <w:spacing w:after="0" w:line="240" w:lineRule="auto"/>
            </w:pPr>
          </w:p>
        </w:tc>
        <w:tc>
          <w:tcPr>
            <w:tcW w:w="0" w:type="dxa"/>
          </w:tcPr>
          <w:p w14:paraId="3D2AB3CE" w14:textId="77777777" w:rsidR="00266077" w:rsidRDefault="00266077">
            <w:pPr>
              <w:pStyle w:val="EmptyCellLayoutStyle"/>
              <w:spacing w:after="0" w:line="240" w:lineRule="auto"/>
            </w:pPr>
          </w:p>
        </w:tc>
        <w:tc>
          <w:tcPr>
            <w:tcW w:w="0" w:type="dxa"/>
          </w:tcPr>
          <w:p w14:paraId="2A40ABBF" w14:textId="77777777" w:rsidR="00266077" w:rsidRDefault="00266077">
            <w:pPr>
              <w:pStyle w:val="EmptyCellLayoutStyle"/>
              <w:spacing w:after="0" w:line="240" w:lineRule="auto"/>
            </w:pPr>
          </w:p>
        </w:tc>
        <w:tc>
          <w:tcPr>
            <w:tcW w:w="0" w:type="dxa"/>
          </w:tcPr>
          <w:p w14:paraId="0E099AED" w14:textId="77777777" w:rsidR="00266077" w:rsidRDefault="00266077">
            <w:pPr>
              <w:pStyle w:val="EmptyCellLayoutStyle"/>
              <w:spacing w:after="0" w:line="240" w:lineRule="auto"/>
            </w:pPr>
          </w:p>
        </w:tc>
        <w:tc>
          <w:tcPr>
            <w:tcW w:w="2505" w:type="dxa"/>
          </w:tcPr>
          <w:p w14:paraId="21893617" w14:textId="77777777" w:rsidR="00266077" w:rsidRDefault="00266077">
            <w:pPr>
              <w:pStyle w:val="EmptyCellLayoutStyle"/>
              <w:spacing w:after="0" w:line="240" w:lineRule="auto"/>
            </w:pPr>
          </w:p>
        </w:tc>
        <w:tc>
          <w:tcPr>
            <w:tcW w:w="6120" w:type="dxa"/>
          </w:tcPr>
          <w:p w14:paraId="27ECC87B" w14:textId="77777777" w:rsidR="00266077" w:rsidRDefault="00266077">
            <w:pPr>
              <w:pStyle w:val="EmptyCellLayoutStyle"/>
              <w:spacing w:after="0" w:line="240" w:lineRule="auto"/>
            </w:pPr>
          </w:p>
        </w:tc>
        <w:tc>
          <w:tcPr>
            <w:tcW w:w="2534" w:type="dxa"/>
          </w:tcPr>
          <w:p w14:paraId="41D3CC08" w14:textId="77777777" w:rsidR="00266077" w:rsidRDefault="00266077">
            <w:pPr>
              <w:pStyle w:val="EmptyCellLayoutStyle"/>
              <w:spacing w:after="0" w:line="240" w:lineRule="auto"/>
            </w:pPr>
          </w:p>
        </w:tc>
        <w:tc>
          <w:tcPr>
            <w:tcW w:w="179" w:type="dxa"/>
          </w:tcPr>
          <w:p w14:paraId="75473555" w14:textId="77777777" w:rsidR="00266077" w:rsidRDefault="00266077">
            <w:pPr>
              <w:pStyle w:val="EmptyCellLayoutStyle"/>
              <w:spacing w:after="0" w:line="240" w:lineRule="auto"/>
            </w:pPr>
          </w:p>
        </w:tc>
      </w:tr>
      <w:tr w:rsidR="004442C3" w14:paraId="3B11641B" w14:textId="77777777" w:rsidTr="004442C3">
        <w:tc>
          <w:tcPr>
            <w:tcW w:w="179" w:type="dxa"/>
          </w:tcPr>
          <w:p w14:paraId="737F0B9E" w14:textId="77777777" w:rsidR="00266077" w:rsidRDefault="00266077">
            <w:pPr>
              <w:pStyle w:val="EmptyCellLayoutStyle"/>
              <w:spacing w:after="0" w:line="240" w:lineRule="auto"/>
            </w:pPr>
          </w:p>
        </w:tc>
        <w:tc>
          <w:tcPr>
            <w:tcW w:w="0" w:type="dxa"/>
          </w:tcPr>
          <w:p w14:paraId="6BEDA122" w14:textId="77777777" w:rsidR="00266077" w:rsidRDefault="00266077">
            <w:pPr>
              <w:pStyle w:val="EmptyCellLayoutStyle"/>
              <w:spacing w:after="0" w:line="240" w:lineRule="auto"/>
            </w:pPr>
          </w:p>
        </w:tc>
        <w:tc>
          <w:tcPr>
            <w:tcW w:w="0" w:type="dxa"/>
          </w:tcPr>
          <w:p w14:paraId="164B958F" w14:textId="77777777" w:rsidR="00266077" w:rsidRDefault="00266077">
            <w:pPr>
              <w:pStyle w:val="EmptyCellLayoutStyle"/>
              <w:spacing w:after="0" w:line="240" w:lineRule="auto"/>
            </w:pPr>
          </w:p>
        </w:tc>
        <w:tc>
          <w:tcPr>
            <w:tcW w:w="0" w:type="dxa"/>
          </w:tcPr>
          <w:p w14:paraId="6CB53A55" w14:textId="77777777" w:rsidR="00266077" w:rsidRDefault="00266077">
            <w:pPr>
              <w:pStyle w:val="EmptyCellLayoutStyle"/>
              <w:spacing w:after="0" w:line="240" w:lineRule="auto"/>
            </w:pPr>
          </w:p>
        </w:tc>
        <w:tc>
          <w:tcPr>
            <w:tcW w:w="0" w:type="dxa"/>
          </w:tcPr>
          <w:p w14:paraId="7F8BAF3C" w14:textId="77777777" w:rsidR="00266077" w:rsidRDefault="00266077">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4442C3" w14:paraId="4C9EACD5" w14:textId="77777777" w:rsidTr="004442C3">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266077" w14:paraId="094799A6" w14:textId="77777777">
                    <w:trPr>
                      <w:trHeight w:val="462"/>
                    </w:trPr>
                    <w:tc>
                      <w:tcPr>
                        <w:tcW w:w="11160" w:type="dxa"/>
                        <w:tcBorders>
                          <w:top w:val="nil"/>
                          <w:left w:val="nil"/>
                          <w:bottom w:val="nil"/>
                          <w:right w:val="nil"/>
                        </w:tcBorders>
                        <w:tcMar>
                          <w:top w:w="39" w:type="dxa"/>
                          <w:left w:w="39" w:type="dxa"/>
                          <w:bottom w:w="39" w:type="dxa"/>
                          <w:right w:w="39" w:type="dxa"/>
                        </w:tcMar>
                      </w:tcPr>
                      <w:p w14:paraId="2CCE816A" w14:textId="77777777" w:rsidR="00266077" w:rsidRDefault="004442C3">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1ADE3C7D" w14:textId="77777777" w:rsidR="00266077" w:rsidRDefault="00266077">
                  <w:pPr>
                    <w:spacing w:after="0" w:line="240" w:lineRule="auto"/>
                  </w:pPr>
                </w:p>
              </w:tc>
            </w:tr>
            <w:tr w:rsidR="00266077" w14:paraId="25DCC476" w14:textId="77777777">
              <w:trPr>
                <w:trHeight w:val="180"/>
              </w:trPr>
              <w:tc>
                <w:tcPr>
                  <w:tcW w:w="179" w:type="dxa"/>
                  <w:tcBorders>
                    <w:left w:val="single" w:sz="15" w:space="0" w:color="000000"/>
                  </w:tcBorders>
                </w:tcPr>
                <w:p w14:paraId="7E595405" w14:textId="77777777" w:rsidR="00266077" w:rsidRDefault="00266077">
                  <w:pPr>
                    <w:pStyle w:val="EmptyCellLayoutStyle"/>
                    <w:spacing w:after="0" w:line="240" w:lineRule="auto"/>
                  </w:pPr>
                </w:p>
              </w:tc>
              <w:tc>
                <w:tcPr>
                  <w:tcW w:w="10800" w:type="dxa"/>
                </w:tcPr>
                <w:p w14:paraId="43F9528E" w14:textId="77777777" w:rsidR="00266077" w:rsidRDefault="00266077">
                  <w:pPr>
                    <w:pStyle w:val="EmptyCellLayoutStyle"/>
                    <w:spacing w:after="0" w:line="240" w:lineRule="auto"/>
                  </w:pPr>
                </w:p>
              </w:tc>
              <w:tc>
                <w:tcPr>
                  <w:tcW w:w="180" w:type="dxa"/>
                  <w:tcBorders>
                    <w:right w:val="single" w:sz="15" w:space="0" w:color="000000"/>
                  </w:tcBorders>
                </w:tcPr>
                <w:p w14:paraId="4EE0EC79" w14:textId="77777777" w:rsidR="00266077" w:rsidRDefault="00266077">
                  <w:pPr>
                    <w:pStyle w:val="EmptyCellLayoutStyle"/>
                    <w:spacing w:after="0" w:line="240" w:lineRule="auto"/>
                  </w:pPr>
                </w:p>
              </w:tc>
            </w:tr>
            <w:tr w:rsidR="004442C3" w14:paraId="6FABFF29" w14:textId="77777777" w:rsidTr="004442C3">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266077" w14:paraId="6D825F91" w14:textId="77777777">
                    <w:trPr>
                      <w:trHeight w:val="176"/>
                    </w:trPr>
                    <w:tc>
                      <w:tcPr>
                        <w:tcW w:w="10980" w:type="dxa"/>
                        <w:tcBorders>
                          <w:top w:val="nil"/>
                          <w:left w:val="nil"/>
                          <w:bottom w:val="nil"/>
                          <w:right w:val="nil"/>
                        </w:tcBorders>
                        <w:tcMar>
                          <w:top w:w="39" w:type="dxa"/>
                          <w:left w:w="39" w:type="dxa"/>
                          <w:bottom w:w="39" w:type="dxa"/>
                          <w:right w:w="39" w:type="dxa"/>
                        </w:tcMar>
                      </w:tcPr>
                      <w:p w14:paraId="2169A8ED" w14:textId="77777777" w:rsidR="00266077" w:rsidRDefault="004442C3">
                        <w:pPr>
                          <w:spacing w:after="0" w:line="240" w:lineRule="auto"/>
                        </w:pPr>
                        <w:r>
                          <w:rPr>
                            <w:rFonts w:ascii="Arial" w:eastAsia="Arial" w:hAnsi="Arial"/>
                            <w:b/>
                            <w:color w:val="000000"/>
                            <w:sz w:val="16"/>
                          </w:rPr>
                          <w:t>Additional Subordinates</w:t>
                        </w:r>
                      </w:p>
                    </w:tc>
                  </w:tr>
                </w:tbl>
                <w:p w14:paraId="3D9924DA" w14:textId="77777777" w:rsidR="00266077" w:rsidRDefault="00266077">
                  <w:pPr>
                    <w:spacing w:after="0" w:line="240" w:lineRule="auto"/>
                  </w:pPr>
                </w:p>
              </w:tc>
              <w:tc>
                <w:tcPr>
                  <w:tcW w:w="180" w:type="dxa"/>
                  <w:tcBorders>
                    <w:right w:val="single" w:sz="15" w:space="0" w:color="000000"/>
                  </w:tcBorders>
                </w:tcPr>
                <w:p w14:paraId="05D8F7ED" w14:textId="77777777" w:rsidR="00266077" w:rsidRDefault="00266077">
                  <w:pPr>
                    <w:pStyle w:val="EmptyCellLayoutStyle"/>
                    <w:spacing w:after="0" w:line="240" w:lineRule="auto"/>
                  </w:pPr>
                </w:p>
              </w:tc>
            </w:tr>
            <w:tr w:rsidR="00266077" w14:paraId="1448A77C" w14:textId="77777777">
              <w:trPr>
                <w:trHeight w:val="40"/>
              </w:trPr>
              <w:tc>
                <w:tcPr>
                  <w:tcW w:w="179" w:type="dxa"/>
                  <w:tcBorders>
                    <w:left w:val="single" w:sz="15" w:space="0" w:color="000000"/>
                  </w:tcBorders>
                </w:tcPr>
                <w:p w14:paraId="3468AD59" w14:textId="77777777" w:rsidR="00266077" w:rsidRDefault="00266077">
                  <w:pPr>
                    <w:pStyle w:val="EmptyCellLayoutStyle"/>
                    <w:spacing w:after="0" w:line="240" w:lineRule="auto"/>
                  </w:pPr>
                </w:p>
              </w:tc>
              <w:tc>
                <w:tcPr>
                  <w:tcW w:w="10800" w:type="dxa"/>
                </w:tcPr>
                <w:p w14:paraId="2ECF0713" w14:textId="77777777" w:rsidR="00266077" w:rsidRDefault="00266077">
                  <w:pPr>
                    <w:pStyle w:val="EmptyCellLayoutStyle"/>
                    <w:spacing w:after="0" w:line="240" w:lineRule="auto"/>
                  </w:pPr>
                </w:p>
              </w:tc>
              <w:tc>
                <w:tcPr>
                  <w:tcW w:w="180" w:type="dxa"/>
                  <w:tcBorders>
                    <w:right w:val="single" w:sz="15" w:space="0" w:color="000000"/>
                  </w:tcBorders>
                </w:tcPr>
                <w:p w14:paraId="574F3247" w14:textId="77777777" w:rsidR="00266077" w:rsidRDefault="00266077">
                  <w:pPr>
                    <w:pStyle w:val="EmptyCellLayoutStyle"/>
                    <w:spacing w:after="0" w:line="240" w:lineRule="auto"/>
                  </w:pPr>
                </w:p>
              </w:tc>
            </w:tr>
            <w:tr w:rsidR="00266077" w14:paraId="681F86C1" w14:textId="77777777">
              <w:trPr>
                <w:trHeight w:val="290"/>
              </w:trPr>
              <w:tc>
                <w:tcPr>
                  <w:tcW w:w="179" w:type="dxa"/>
                  <w:tcBorders>
                    <w:left w:val="single" w:sz="15" w:space="0" w:color="000000"/>
                  </w:tcBorders>
                </w:tcPr>
                <w:p w14:paraId="424E03C8" w14:textId="77777777" w:rsidR="00266077" w:rsidRDefault="00266077">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266077" w14:paraId="3A7C715C" w14:textId="77777777">
                    <w:trPr>
                      <w:trHeight w:val="212"/>
                    </w:trPr>
                    <w:tc>
                      <w:tcPr>
                        <w:tcW w:w="10800" w:type="dxa"/>
                        <w:tcBorders>
                          <w:top w:val="nil"/>
                          <w:left w:val="nil"/>
                          <w:bottom w:val="nil"/>
                          <w:right w:val="nil"/>
                        </w:tcBorders>
                        <w:tcMar>
                          <w:top w:w="39" w:type="dxa"/>
                          <w:left w:w="39" w:type="dxa"/>
                          <w:bottom w:w="39" w:type="dxa"/>
                          <w:right w:w="39" w:type="dxa"/>
                        </w:tcMar>
                      </w:tcPr>
                      <w:p w14:paraId="45F3F14A" w14:textId="77777777" w:rsidR="00266077" w:rsidRDefault="00266077">
                        <w:pPr>
                          <w:spacing w:after="0" w:line="240" w:lineRule="auto"/>
                        </w:pPr>
                      </w:p>
                    </w:tc>
                  </w:tr>
                </w:tbl>
                <w:p w14:paraId="5315A938" w14:textId="77777777" w:rsidR="00266077" w:rsidRDefault="00266077">
                  <w:pPr>
                    <w:spacing w:after="0" w:line="240" w:lineRule="auto"/>
                  </w:pPr>
                </w:p>
              </w:tc>
              <w:tc>
                <w:tcPr>
                  <w:tcW w:w="180" w:type="dxa"/>
                  <w:tcBorders>
                    <w:right w:val="single" w:sz="15" w:space="0" w:color="000000"/>
                  </w:tcBorders>
                </w:tcPr>
                <w:p w14:paraId="0109982C" w14:textId="77777777" w:rsidR="00266077" w:rsidRDefault="00266077">
                  <w:pPr>
                    <w:pStyle w:val="EmptyCellLayoutStyle"/>
                    <w:spacing w:after="0" w:line="240" w:lineRule="auto"/>
                  </w:pPr>
                </w:p>
              </w:tc>
            </w:tr>
            <w:tr w:rsidR="00266077" w14:paraId="156D698B" w14:textId="77777777">
              <w:trPr>
                <w:trHeight w:val="104"/>
              </w:trPr>
              <w:tc>
                <w:tcPr>
                  <w:tcW w:w="179" w:type="dxa"/>
                  <w:tcBorders>
                    <w:left w:val="single" w:sz="15" w:space="0" w:color="000000"/>
                    <w:bottom w:val="single" w:sz="15" w:space="0" w:color="000000"/>
                  </w:tcBorders>
                </w:tcPr>
                <w:p w14:paraId="1C8191DA" w14:textId="77777777" w:rsidR="00266077" w:rsidRDefault="00266077">
                  <w:pPr>
                    <w:pStyle w:val="EmptyCellLayoutStyle"/>
                    <w:spacing w:after="0" w:line="240" w:lineRule="auto"/>
                  </w:pPr>
                </w:p>
              </w:tc>
              <w:tc>
                <w:tcPr>
                  <w:tcW w:w="10800" w:type="dxa"/>
                  <w:tcBorders>
                    <w:bottom w:val="single" w:sz="15" w:space="0" w:color="000000"/>
                  </w:tcBorders>
                </w:tcPr>
                <w:p w14:paraId="31C5212D" w14:textId="77777777" w:rsidR="00266077" w:rsidRDefault="00266077">
                  <w:pPr>
                    <w:pStyle w:val="EmptyCellLayoutStyle"/>
                    <w:spacing w:after="0" w:line="240" w:lineRule="auto"/>
                  </w:pPr>
                </w:p>
              </w:tc>
              <w:tc>
                <w:tcPr>
                  <w:tcW w:w="180" w:type="dxa"/>
                  <w:tcBorders>
                    <w:bottom w:val="single" w:sz="15" w:space="0" w:color="000000"/>
                    <w:right w:val="single" w:sz="15" w:space="0" w:color="000000"/>
                  </w:tcBorders>
                </w:tcPr>
                <w:p w14:paraId="72969209" w14:textId="77777777" w:rsidR="00266077" w:rsidRDefault="00266077">
                  <w:pPr>
                    <w:pStyle w:val="EmptyCellLayoutStyle"/>
                    <w:spacing w:after="0" w:line="240" w:lineRule="auto"/>
                  </w:pPr>
                </w:p>
              </w:tc>
            </w:tr>
          </w:tbl>
          <w:p w14:paraId="2176C028" w14:textId="77777777" w:rsidR="00266077" w:rsidRDefault="00266077">
            <w:pPr>
              <w:spacing w:after="0" w:line="240" w:lineRule="auto"/>
            </w:pPr>
          </w:p>
        </w:tc>
        <w:tc>
          <w:tcPr>
            <w:tcW w:w="179" w:type="dxa"/>
          </w:tcPr>
          <w:p w14:paraId="2FC1DB93" w14:textId="77777777" w:rsidR="00266077" w:rsidRDefault="00266077">
            <w:pPr>
              <w:pStyle w:val="EmptyCellLayoutStyle"/>
              <w:spacing w:after="0" w:line="240" w:lineRule="auto"/>
            </w:pPr>
          </w:p>
        </w:tc>
      </w:tr>
      <w:tr w:rsidR="00266077" w14:paraId="5836D3AC" w14:textId="77777777">
        <w:trPr>
          <w:trHeight w:val="123"/>
        </w:trPr>
        <w:tc>
          <w:tcPr>
            <w:tcW w:w="179" w:type="dxa"/>
          </w:tcPr>
          <w:p w14:paraId="253A2126" w14:textId="77777777" w:rsidR="00266077" w:rsidRDefault="00266077">
            <w:pPr>
              <w:pStyle w:val="EmptyCellLayoutStyle"/>
              <w:spacing w:after="0" w:line="240" w:lineRule="auto"/>
            </w:pPr>
          </w:p>
        </w:tc>
        <w:tc>
          <w:tcPr>
            <w:tcW w:w="0" w:type="dxa"/>
          </w:tcPr>
          <w:p w14:paraId="42167144" w14:textId="77777777" w:rsidR="00266077" w:rsidRDefault="00266077">
            <w:pPr>
              <w:pStyle w:val="EmptyCellLayoutStyle"/>
              <w:spacing w:after="0" w:line="240" w:lineRule="auto"/>
            </w:pPr>
          </w:p>
        </w:tc>
        <w:tc>
          <w:tcPr>
            <w:tcW w:w="0" w:type="dxa"/>
          </w:tcPr>
          <w:p w14:paraId="72041BF6" w14:textId="77777777" w:rsidR="00266077" w:rsidRDefault="00266077">
            <w:pPr>
              <w:pStyle w:val="EmptyCellLayoutStyle"/>
              <w:spacing w:after="0" w:line="240" w:lineRule="auto"/>
            </w:pPr>
          </w:p>
        </w:tc>
        <w:tc>
          <w:tcPr>
            <w:tcW w:w="0" w:type="dxa"/>
          </w:tcPr>
          <w:p w14:paraId="22B1998A" w14:textId="77777777" w:rsidR="00266077" w:rsidRDefault="00266077">
            <w:pPr>
              <w:pStyle w:val="EmptyCellLayoutStyle"/>
              <w:spacing w:after="0" w:line="240" w:lineRule="auto"/>
            </w:pPr>
          </w:p>
        </w:tc>
        <w:tc>
          <w:tcPr>
            <w:tcW w:w="0" w:type="dxa"/>
          </w:tcPr>
          <w:p w14:paraId="125C0FA3" w14:textId="77777777" w:rsidR="00266077" w:rsidRDefault="00266077">
            <w:pPr>
              <w:pStyle w:val="EmptyCellLayoutStyle"/>
              <w:spacing w:after="0" w:line="240" w:lineRule="auto"/>
            </w:pPr>
          </w:p>
        </w:tc>
        <w:tc>
          <w:tcPr>
            <w:tcW w:w="0" w:type="dxa"/>
          </w:tcPr>
          <w:p w14:paraId="70D0A525" w14:textId="77777777" w:rsidR="00266077" w:rsidRDefault="00266077">
            <w:pPr>
              <w:pStyle w:val="EmptyCellLayoutStyle"/>
              <w:spacing w:after="0" w:line="240" w:lineRule="auto"/>
            </w:pPr>
          </w:p>
        </w:tc>
        <w:tc>
          <w:tcPr>
            <w:tcW w:w="0" w:type="dxa"/>
          </w:tcPr>
          <w:p w14:paraId="0F5C80D8" w14:textId="77777777" w:rsidR="00266077" w:rsidRDefault="00266077">
            <w:pPr>
              <w:pStyle w:val="EmptyCellLayoutStyle"/>
              <w:spacing w:after="0" w:line="240" w:lineRule="auto"/>
            </w:pPr>
          </w:p>
        </w:tc>
        <w:tc>
          <w:tcPr>
            <w:tcW w:w="2505" w:type="dxa"/>
          </w:tcPr>
          <w:p w14:paraId="6AC79072" w14:textId="77777777" w:rsidR="00266077" w:rsidRDefault="00266077">
            <w:pPr>
              <w:pStyle w:val="EmptyCellLayoutStyle"/>
              <w:spacing w:after="0" w:line="240" w:lineRule="auto"/>
            </w:pPr>
          </w:p>
        </w:tc>
        <w:tc>
          <w:tcPr>
            <w:tcW w:w="6120" w:type="dxa"/>
          </w:tcPr>
          <w:p w14:paraId="04FD452D" w14:textId="77777777" w:rsidR="00266077" w:rsidRDefault="00266077">
            <w:pPr>
              <w:pStyle w:val="EmptyCellLayoutStyle"/>
              <w:spacing w:after="0" w:line="240" w:lineRule="auto"/>
            </w:pPr>
          </w:p>
        </w:tc>
        <w:tc>
          <w:tcPr>
            <w:tcW w:w="2534" w:type="dxa"/>
          </w:tcPr>
          <w:p w14:paraId="03538839" w14:textId="77777777" w:rsidR="00266077" w:rsidRDefault="00266077">
            <w:pPr>
              <w:pStyle w:val="EmptyCellLayoutStyle"/>
              <w:spacing w:after="0" w:line="240" w:lineRule="auto"/>
            </w:pPr>
          </w:p>
        </w:tc>
        <w:tc>
          <w:tcPr>
            <w:tcW w:w="179" w:type="dxa"/>
          </w:tcPr>
          <w:p w14:paraId="369DA103" w14:textId="77777777" w:rsidR="00266077" w:rsidRDefault="00266077">
            <w:pPr>
              <w:pStyle w:val="EmptyCellLayoutStyle"/>
              <w:spacing w:after="0" w:line="240" w:lineRule="auto"/>
            </w:pPr>
          </w:p>
        </w:tc>
      </w:tr>
      <w:tr w:rsidR="004442C3" w14:paraId="7C772CE9" w14:textId="77777777" w:rsidTr="004442C3">
        <w:tc>
          <w:tcPr>
            <w:tcW w:w="179" w:type="dxa"/>
          </w:tcPr>
          <w:p w14:paraId="4A634753" w14:textId="77777777" w:rsidR="00266077" w:rsidRDefault="0026607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4442C3" w14:paraId="6908D659" w14:textId="77777777" w:rsidTr="004442C3">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266077" w14:paraId="5F5CD40A" w14:textId="77777777">
                    <w:trPr>
                      <w:trHeight w:val="192"/>
                    </w:trPr>
                    <w:tc>
                      <w:tcPr>
                        <w:tcW w:w="11160" w:type="dxa"/>
                        <w:tcBorders>
                          <w:top w:val="nil"/>
                          <w:left w:val="nil"/>
                          <w:bottom w:val="nil"/>
                          <w:right w:val="nil"/>
                        </w:tcBorders>
                        <w:tcMar>
                          <w:top w:w="39" w:type="dxa"/>
                          <w:left w:w="39" w:type="dxa"/>
                          <w:bottom w:w="39" w:type="dxa"/>
                          <w:right w:w="39" w:type="dxa"/>
                        </w:tcMar>
                      </w:tcPr>
                      <w:p w14:paraId="5DB40CD3" w14:textId="77777777" w:rsidR="00266077" w:rsidRDefault="004442C3">
                        <w:pPr>
                          <w:spacing w:after="0" w:line="240" w:lineRule="auto"/>
                        </w:pPr>
                        <w:r>
                          <w:rPr>
                            <w:rFonts w:ascii="Arial" w:eastAsia="Arial" w:hAnsi="Arial"/>
                            <w:b/>
                            <w:color w:val="000000"/>
                            <w:sz w:val="16"/>
                          </w:rPr>
                          <w:t xml:space="preserve">20. This position's responsibilities for the above-listed employees </w:t>
                        </w:r>
                        <w:proofErr w:type="gramStart"/>
                        <w:r>
                          <w:rPr>
                            <w:rFonts w:ascii="Arial" w:eastAsia="Arial" w:hAnsi="Arial"/>
                            <w:b/>
                            <w:color w:val="000000"/>
                            <w:sz w:val="16"/>
                          </w:rPr>
                          <w:t>includes</w:t>
                        </w:r>
                        <w:proofErr w:type="gramEnd"/>
                        <w:r>
                          <w:rPr>
                            <w:rFonts w:ascii="Arial" w:eastAsia="Arial" w:hAnsi="Arial"/>
                            <w:b/>
                            <w:color w:val="000000"/>
                            <w:sz w:val="16"/>
                          </w:rPr>
                          <w:t xml:space="preserve"> the following (check as many as apply):</w:t>
                        </w:r>
                      </w:p>
                    </w:tc>
                  </w:tr>
                </w:tbl>
                <w:p w14:paraId="073F783A" w14:textId="77777777" w:rsidR="00266077" w:rsidRDefault="00266077">
                  <w:pPr>
                    <w:spacing w:after="0" w:line="240" w:lineRule="auto"/>
                  </w:pPr>
                </w:p>
              </w:tc>
            </w:tr>
            <w:tr w:rsidR="00266077" w14:paraId="3A57DD90" w14:textId="77777777">
              <w:trPr>
                <w:trHeight w:val="80"/>
              </w:trPr>
              <w:tc>
                <w:tcPr>
                  <w:tcW w:w="900" w:type="dxa"/>
                  <w:tcBorders>
                    <w:left w:val="single" w:sz="15" w:space="0" w:color="000000"/>
                  </w:tcBorders>
                </w:tcPr>
                <w:p w14:paraId="1314058D" w14:textId="77777777" w:rsidR="00266077" w:rsidRDefault="00266077">
                  <w:pPr>
                    <w:pStyle w:val="EmptyCellLayoutStyle"/>
                    <w:spacing w:after="0" w:line="240" w:lineRule="auto"/>
                  </w:pPr>
                </w:p>
              </w:tc>
              <w:tc>
                <w:tcPr>
                  <w:tcW w:w="359" w:type="dxa"/>
                </w:tcPr>
                <w:p w14:paraId="0225B750" w14:textId="77777777" w:rsidR="00266077" w:rsidRDefault="00266077">
                  <w:pPr>
                    <w:pStyle w:val="EmptyCellLayoutStyle"/>
                    <w:spacing w:after="0" w:line="240" w:lineRule="auto"/>
                  </w:pPr>
                </w:p>
              </w:tc>
              <w:tc>
                <w:tcPr>
                  <w:tcW w:w="180" w:type="dxa"/>
                </w:tcPr>
                <w:p w14:paraId="7BF6174E" w14:textId="77777777" w:rsidR="00266077" w:rsidRDefault="00266077">
                  <w:pPr>
                    <w:pStyle w:val="EmptyCellLayoutStyle"/>
                    <w:spacing w:after="0" w:line="240" w:lineRule="auto"/>
                  </w:pPr>
                </w:p>
              </w:tc>
              <w:tc>
                <w:tcPr>
                  <w:tcW w:w="3240" w:type="dxa"/>
                </w:tcPr>
                <w:p w14:paraId="2AE901BA" w14:textId="77777777" w:rsidR="00266077" w:rsidRDefault="00266077">
                  <w:pPr>
                    <w:pStyle w:val="EmptyCellLayoutStyle"/>
                    <w:spacing w:after="0" w:line="240" w:lineRule="auto"/>
                  </w:pPr>
                </w:p>
              </w:tc>
              <w:tc>
                <w:tcPr>
                  <w:tcW w:w="2160" w:type="dxa"/>
                </w:tcPr>
                <w:p w14:paraId="47F406D3" w14:textId="77777777" w:rsidR="00266077" w:rsidRDefault="00266077">
                  <w:pPr>
                    <w:pStyle w:val="EmptyCellLayoutStyle"/>
                    <w:spacing w:after="0" w:line="240" w:lineRule="auto"/>
                  </w:pPr>
                </w:p>
              </w:tc>
              <w:tc>
                <w:tcPr>
                  <w:tcW w:w="359" w:type="dxa"/>
                </w:tcPr>
                <w:p w14:paraId="77B6A6B7" w14:textId="77777777" w:rsidR="00266077" w:rsidRDefault="00266077">
                  <w:pPr>
                    <w:pStyle w:val="EmptyCellLayoutStyle"/>
                    <w:spacing w:after="0" w:line="240" w:lineRule="auto"/>
                  </w:pPr>
                </w:p>
              </w:tc>
              <w:tc>
                <w:tcPr>
                  <w:tcW w:w="180" w:type="dxa"/>
                </w:tcPr>
                <w:p w14:paraId="3526A10F" w14:textId="77777777" w:rsidR="00266077" w:rsidRDefault="00266077">
                  <w:pPr>
                    <w:pStyle w:val="EmptyCellLayoutStyle"/>
                    <w:spacing w:after="0" w:line="240" w:lineRule="auto"/>
                  </w:pPr>
                </w:p>
              </w:tc>
              <w:tc>
                <w:tcPr>
                  <w:tcW w:w="3240" w:type="dxa"/>
                </w:tcPr>
                <w:p w14:paraId="25FD898D" w14:textId="77777777" w:rsidR="00266077" w:rsidRDefault="00266077">
                  <w:pPr>
                    <w:pStyle w:val="EmptyCellLayoutStyle"/>
                    <w:spacing w:after="0" w:line="240" w:lineRule="auto"/>
                  </w:pPr>
                </w:p>
              </w:tc>
              <w:tc>
                <w:tcPr>
                  <w:tcW w:w="539" w:type="dxa"/>
                  <w:tcBorders>
                    <w:right w:val="single" w:sz="15" w:space="0" w:color="000000"/>
                  </w:tcBorders>
                </w:tcPr>
                <w:p w14:paraId="0A92BC8B" w14:textId="77777777" w:rsidR="00266077" w:rsidRDefault="00266077">
                  <w:pPr>
                    <w:pStyle w:val="EmptyCellLayoutStyle"/>
                    <w:spacing w:after="0" w:line="240" w:lineRule="auto"/>
                  </w:pPr>
                </w:p>
              </w:tc>
            </w:tr>
            <w:tr w:rsidR="00266077" w14:paraId="60C710EF" w14:textId="77777777">
              <w:trPr>
                <w:trHeight w:val="269"/>
              </w:trPr>
              <w:tc>
                <w:tcPr>
                  <w:tcW w:w="900" w:type="dxa"/>
                  <w:tcBorders>
                    <w:left w:val="single" w:sz="15" w:space="0" w:color="000000"/>
                  </w:tcBorders>
                </w:tcPr>
                <w:p w14:paraId="57DBB893" w14:textId="77777777" w:rsidR="00266077" w:rsidRDefault="0026607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66077" w14:paraId="1FE2016B" w14:textId="77777777">
                    <w:trPr>
                      <w:trHeight w:val="212"/>
                    </w:trPr>
                    <w:tc>
                      <w:tcPr>
                        <w:tcW w:w="360" w:type="dxa"/>
                        <w:tcBorders>
                          <w:top w:val="nil"/>
                          <w:left w:val="nil"/>
                          <w:bottom w:val="nil"/>
                          <w:right w:val="nil"/>
                        </w:tcBorders>
                        <w:tcMar>
                          <w:top w:w="39" w:type="dxa"/>
                          <w:left w:w="39" w:type="dxa"/>
                          <w:bottom w:w="39" w:type="dxa"/>
                          <w:right w:w="39" w:type="dxa"/>
                        </w:tcMar>
                      </w:tcPr>
                      <w:p w14:paraId="2344C262" w14:textId="77777777" w:rsidR="00266077" w:rsidRDefault="004442C3">
                        <w:pPr>
                          <w:spacing w:after="0" w:line="240" w:lineRule="auto"/>
                        </w:pPr>
                        <w:r>
                          <w:rPr>
                            <w:rFonts w:ascii="Arial" w:eastAsia="Arial" w:hAnsi="Arial"/>
                            <w:color w:val="000000"/>
                          </w:rPr>
                          <w:t>N</w:t>
                        </w:r>
                      </w:p>
                    </w:tc>
                  </w:tr>
                </w:tbl>
                <w:p w14:paraId="3C5D3B37" w14:textId="77777777" w:rsidR="00266077" w:rsidRDefault="00266077">
                  <w:pPr>
                    <w:spacing w:after="0" w:line="240" w:lineRule="auto"/>
                  </w:pPr>
                </w:p>
              </w:tc>
              <w:tc>
                <w:tcPr>
                  <w:tcW w:w="180" w:type="dxa"/>
                </w:tcPr>
                <w:p w14:paraId="5FB5828C" w14:textId="77777777" w:rsidR="00266077" w:rsidRDefault="0026607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266077" w14:paraId="22E4DDFE" w14:textId="77777777">
                    <w:trPr>
                      <w:trHeight w:val="192"/>
                    </w:trPr>
                    <w:tc>
                      <w:tcPr>
                        <w:tcW w:w="3240" w:type="dxa"/>
                        <w:tcBorders>
                          <w:top w:val="nil"/>
                          <w:left w:val="nil"/>
                          <w:bottom w:val="nil"/>
                          <w:right w:val="nil"/>
                        </w:tcBorders>
                        <w:tcMar>
                          <w:top w:w="39" w:type="dxa"/>
                          <w:left w:w="39" w:type="dxa"/>
                          <w:bottom w:w="39" w:type="dxa"/>
                          <w:right w:w="39" w:type="dxa"/>
                        </w:tcMar>
                      </w:tcPr>
                      <w:p w14:paraId="515E1F55" w14:textId="77777777" w:rsidR="00266077" w:rsidRDefault="004442C3">
                        <w:pPr>
                          <w:spacing w:after="0" w:line="240" w:lineRule="auto"/>
                        </w:pPr>
                        <w:r>
                          <w:rPr>
                            <w:rFonts w:ascii="Arial" w:eastAsia="Arial" w:hAnsi="Arial"/>
                            <w:color w:val="000000"/>
                            <w:sz w:val="16"/>
                          </w:rPr>
                          <w:t>Complete and sign service ratings.</w:t>
                        </w:r>
                      </w:p>
                    </w:tc>
                  </w:tr>
                </w:tbl>
                <w:p w14:paraId="41251225" w14:textId="77777777" w:rsidR="00266077" w:rsidRDefault="00266077">
                  <w:pPr>
                    <w:spacing w:after="0" w:line="240" w:lineRule="auto"/>
                  </w:pPr>
                </w:p>
              </w:tc>
              <w:tc>
                <w:tcPr>
                  <w:tcW w:w="2160" w:type="dxa"/>
                </w:tcPr>
                <w:p w14:paraId="4635EA1C" w14:textId="77777777" w:rsidR="00266077" w:rsidRDefault="0026607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66077" w14:paraId="7D9309F2" w14:textId="77777777">
                    <w:trPr>
                      <w:trHeight w:val="212"/>
                    </w:trPr>
                    <w:tc>
                      <w:tcPr>
                        <w:tcW w:w="360" w:type="dxa"/>
                        <w:tcBorders>
                          <w:top w:val="nil"/>
                          <w:left w:val="nil"/>
                          <w:bottom w:val="nil"/>
                          <w:right w:val="nil"/>
                        </w:tcBorders>
                        <w:tcMar>
                          <w:top w:w="39" w:type="dxa"/>
                          <w:left w:w="39" w:type="dxa"/>
                          <w:bottom w:w="39" w:type="dxa"/>
                          <w:right w:w="39" w:type="dxa"/>
                        </w:tcMar>
                      </w:tcPr>
                      <w:p w14:paraId="1D6317C1" w14:textId="77777777" w:rsidR="00266077" w:rsidRDefault="004442C3">
                        <w:pPr>
                          <w:spacing w:after="0" w:line="240" w:lineRule="auto"/>
                        </w:pPr>
                        <w:r>
                          <w:rPr>
                            <w:rFonts w:ascii="Arial" w:eastAsia="Arial" w:hAnsi="Arial"/>
                            <w:color w:val="000000"/>
                          </w:rPr>
                          <w:t>N</w:t>
                        </w:r>
                      </w:p>
                    </w:tc>
                  </w:tr>
                </w:tbl>
                <w:p w14:paraId="0CF18A05" w14:textId="77777777" w:rsidR="00266077" w:rsidRDefault="00266077">
                  <w:pPr>
                    <w:spacing w:after="0" w:line="240" w:lineRule="auto"/>
                  </w:pPr>
                </w:p>
              </w:tc>
              <w:tc>
                <w:tcPr>
                  <w:tcW w:w="180" w:type="dxa"/>
                </w:tcPr>
                <w:p w14:paraId="29489418" w14:textId="77777777" w:rsidR="00266077" w:rsidRDefault="0026607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266077" w14:paraId="4B988582" w14:textId="77777777">
                    <w:trPr>
                      <w:trHeight w:val="192"/>
                    </w:trPr>
                    <w:tc>
                      <w:tcPr>
                        <w:tcW w:w="3240" w:type="dxa"/>
                        <w:tcBorders>
                          <w:top w:val="nil"/>
                          <w:left w:val="nil"/>
                          <w:bottom w:val="nil"/>
                          <w:right w:val="nil"/>
                        </w:tcBorders>
                        <w:tcMar>
                          <w:top w:w="39" w:type="dxa"/>
                          <w:left w:w="39" w:type="dxa"/>
                          <w:bottom w:w="39" w:type="dxa"/>
                          <w:right w:w="39" w:type="dxa"/>
                        </w:tcMar>
                      </w:tcPr>
                      <w:p w14:paraId="606631FC" w14:textId="77777777" w:rsidR="00266077" w:rsidRDefault="004442C3">
                        <w:pPr>
                          <w:spacing w:after="0" w:line="240" w:lineRule="auto"/>
                        </w:pPr>
                        <w:r>
                          <w:rPr>
                            <w:rFonts w:ascii="Arial" w:eastAsia="Arial" w:hAnsi="Arial"/>
                            <w:color w:val="000000"/>
                            <w:sz w:val="16"/>
                          </w:rPr>
                          <w:t>Assign work.</w:t>
                        </w:r>
                      </w:p>
                    </w:tc>
                  </w:tr>
                </w:tbl>
                <w:p w14:paraId="3546BAD2" w14:textId="77777777" w:rsidR="00266077" w:rsidRDefault="00266077">
                  <w:pPr>
                    <w:spacing w:after="0" w:line="240" w:lineRule="auto"/>
                  </w:pPr>
                </w:p>
              </w:tc>
              <w:tc>
                <w:tcPr>
                  <w:tcW w:w="539" w:type="dxa"/>
                  <w:tcBorders>
                    <w:right w:val="single" w:sz="15" w:space="0" w:color="000000"/>
                  </w:tcBorders>
                </w:tcPr>
                <w:p w14:paraId="7579E805" w14:textId="77777777" w:rsidR="00266077" w:rsidRDefault="00266077">
                  <w:pPr>
                    <w:pStyle w:val="EmptyCellLayoutStyle"/>
                    <w:spacing w:after="0" w:line="240" w:lineRule="auto"/>
                  </w:pPr>
                </w:p>
              </w:tc>
            </w:tr>
            <w:tr w:rsidR="00266077" w14:paraId="51704C91" w14:textId="77777777">
              <w:trPr>
                <w:trHeight w:val="20"/>
              </w:trPr>
              <w:tc>
                <w:tcPr>
                  <w:tcW w:w="900" w:type="dxa"/>
                  <w:tcBorders>
                    <w:left w:val="single" w:sz="15" w:space="0" w:color="000000"/>
                  </w:tcBorders>
                </w:tcPr>
                <w:p w14:paraId="4FE18A3F" w14:textId="77777777" w:rsidR="00266077" w:rsidRDefault="00266077">
                  <w:pPr>
                    <w:pStyle w:val="EmptyCellLayoutStyle"/>
                    <w:spacing w:after="0" w:line="240" w:lineRule="auto"/>
                  </w:pPr>
                </w:p>
              </w:tc>
              <w:tc>
                <w:tcPr>
                  <w:tcW w:w="359" w:type="dxa"/>
                  <w:vMerge/>
                </w:tcPr>
                <w:p w14:paraId="1A818288" w14:textId="77777777" w:rsidR="00266077" w:rsidRDefault="00266077">
                  <w:pPr>
                    <w:pStyle w:val="EmptyCellLayoutStyle"/>
                    <w:spacing w:after="0" w:line="240" w:lineRule="auto"/>
                  </w:pPr>
                </w:p>
              </w:tc>
              <w:tc>
                <w:tcPr>
                  <w:tcW w:w="180" w:type="dxa"/>
                </w:tcPr>
                <w:p w14:paraId="7579679B" w14:textId="77777777" w:rsidR="00266077" w:rsidRDefault="00266077">
                  <w:pPr>
                    <w:pStyle w:val="EmptyCellLayoutStyle"/>
                    <w:spacing w:after="0" w:line="240" w:lineRule="auto"/>
                  </w:pPr>
                </w:p>
              </w:tc>
              <w:tc>
                <w:tcPr>
                  <w:tcW w:w="3240" w:type="dxa"/>
                </w:tcPr>
                <w:p w14:paraId="4D889B18" w14:textId="77777777" w:rsidR="00266077" w:rsidRDefault="00266077">
                  <w:pPr>
                    <w:pStyle w:val="EmptyCellLayoutStyle"/>
                    <w:spacing w:after="0" w:line="240" w:lineRule="auto"/>
                  </w:pPr>
                </w:p>
              </w:tc>
              <w:tc>
                <w:tcPr>
                  <w:tcW w:w="2160" w:type="dxa"/>
                </w:tcPr>
                <w:p w14:paraId="0CB2D63E" w14:textId="77777777" w:rsidR="00266077" w:rsidRDefault="00266077">
                  <w:pPr>
                    <w:pStyle w:val="EmptyCellLayoutStyle"/>
                    <w:spacing w:after="0" w:line="240" w:lineRule="auto"/>
                  </w:pPr>
                </w:p>
              </w:tc>
              <w:tc>
                <w:tcPr>
                  <w:tcW w:w="359" w:type="dxa"/>
                  <w:vMerge/>
                </w:tcPr>
                <w:p w14:paraId="43D1B8ED" w14:textId="77777777" w:rsidR="00266077" w:rsidRDefault="00266077">
                  <w:pPr>
                    <w:pStyle w:val="EmptyCellLayoutStyle"/>
                    <w:spacing w:after="0" w:line="240" w:lineRule="auto"/>
                  </w:pPr>
                </w:p>
              </w:tc>
              <w:tc>
                <w:tcPr>
                  <w:tcW w:w="180" w:type="dxa"/>
                </w:tcPr>
                <w:p w14:paraId="5FB042F9" w14:textId="77777777" w:rsidR="00266077" w:rsidRDefault="00266077">
                  <w:pPr>
                    <w:pStyle w:val="EmptyCellLayoutStyle"/>
                    <w:spacing w:after="0" w:line="240" w:lineRule="auto"/>
                  </w:pPr>
                </w:p>
              </w:tc>
              <w:tc>
                <w:tcPr>
                  <w:tcW w:w="3240" w:type="dxa"/>
                </w:tcPr>
                <w:p w14:paraId="0806335C" w14:textId="77777777" w:rsidR="00266077" w:rsidRDefault="00266077">
                  <w:pPr>
                    <w:pStyle w:val="EmptyCellLayoutStyle"/>
                    <w:spacing w:after="0" w:line="240" w:lineRule="auto"/>
                  </w:pPr>
                </w:p>
              </w:tc>
              <w:tc>
                <w:tcPr>
                  <w:tcW w:w="539" w:type="dxa"/>
                  <w:tcBorders>
                    <w:right w:val="single" w:sz="15" w:space="0" w:color="000000"/>
                  </w:tcBorders>
                </w:tcPr>
                <w:p w14:paraId="70ED0F49" w14:textId="77777777" w:rsidR="00266077" w:rsidRDefault="00266077">
                  <w:pPr>
                    <w:pStyle w:val="EmptyCellLayoutStyle"/>
                    <w:spacing w:after="0" w:line="240" w:lineRule="auto"/>
                  </w:pPr>
                </w:p>
              </w:tc>
            </w:tr>
            <w:tr w:rsidR="00266077" w14:paraId="5DF9F6C4" w14:textId="77777777">
              <w:trPr>
                <w:trHeight w:val="69"/>
              </w:trPr>
              <w:tc>
                <w:tcPr>
                  <w:tcW w:w="900" w:type="dxa"/>
                  <w:tcBorders>
                    <w:left w:val="single" w:sz="15" w:space="0" w:color="000000"/>
                  </w:tcBorders>
                </w:tcPr>
                <w:p w14:paraId="5C3649FD" w14:textId="77777777" w:rsidR="00266077" w:rsidRDefault="00266077">
                  <w:pPr>
                    <w:pStyle w:val="EmptyCellLayoutStyle"/>
                    <w:spacing w:after="0" w:line="240" w:lineRule="auto"/>
                  </w:pPr>
                </w:p>
              </w:tc>
              <w:tc>
                <w:tcPr>
                  <w:tcW w:w="359" w:type="dxa"/>
                </w:tcPr>
                <w:p w14:paraId="29C15DA8" w14:textId="77777777" w:rsidR="00266077" w:rsidRDefault="00266077">
                  <w:pPr>
                    <w:pStyle w:val="EmptyCellLayoutStyle"/>
                    <w:spacing w:after="0" w:line="240" w:lineRule="auto"/>
                  </w:pPr>
                </w:p>
              </w:tc>
              <w:tc>
                <w:tcPr>
                  <w:tcW w:w="180" w:type="dxa"/>
                </w:tcPr>
                <w:p w14:paraId="7A32BB56" w14:textId="77777777" w:rsidR="00266077" w:rsidRDefault="00266077">
                  <w:pPr>
                    <w:pStyle w:val="EmptyCellLayoutStyle"/>
                    <w:spacing w:after="0" w:line="240" w:lineRule="auto"/>
                  </w:pPr>
                </w:p>
              </w:tc>
              <w:tc>
                <w:tcPr>
                  <w:tcW w:w="3240" w:type="dxa"/>
                </w:tcPr>
                <w:p w14:paraId="0749D31F" w14:textId="77777777" w:rsidR="00266077" w:rsidRDefault="00266077">
                  <w:pPr>
                    <w:pStyle w:val="EmptyCellLayoutStyle"/>
                    <w:spacing w:after="0" w:line="240" w:lineRule="auto"/>
                  </w:pPr>
                </w:p>
              </w:tc>
              <w:tc>
                <w:tcPr>
                  <w:tcW w:w="2160" w:type="dxa"/>
                </w:tcPr>
                <w:p w14:paraId="36350FEC" w14:textId="77777777" w:rsidR="00266077" w:rsidRDefault="00266077">
                  <w:pPr>
                    <w:pStyle w:val="EmptyCellLayoutStyle"/>
                    <w:spacing w:after="0" w:line="240" w:lineRule="auto"/>
                  </w:pPr>
                </w:p>
              </w:tc>
              <w:tc>
                <w:tcPr>
                  <w:tcW w:w="359" w:type="dxa"/>
                </w:tcPr>
                <w:p w14:paraId="2CB0AB66" w14:textId="77777777" w:rsidR="00266077" w:rsidRDefault="00266077">
                  <w:pPr>
                    <w:pStyle w:val="EmptyCellLayoutStyle"/>
                    <w:spacing w:after="0" w:line="240" w:lineRule="auto"/>
                  </w:pPr>
                </w:p>
              </w:tc>
              <w:tc>
                <w:tcPr>
                  <w:tcW w:w="180" w:type="dxa"/>
                </w:tcPr>
                <w:p w14:paraId="10AC39A8" w14:textId="77777777" w:rsidR="00266077" w:rsidRDefault="00266077">
                  <w:pPr>
                    <w:pStyle w:val="EmptyCellLayoutStyle"/>
                    <w:spacing w:after="0" w:line="240" w:lineRule="auto"/>
                  </w:pPr>
                </w:p>
              </w:tc>
              <w:tc>
                <w:tcPr>
                  <w:tcW w:w="3240" w:type="dxa"/>
                </w:tcPr>
                <w:p w14:paraId="3A2C8E17" w14:textId="77777777" w:rsidR="00266077" w:rsidRDefault="00266077">
                  <w:pPr>
                    <w:pStyle w:val="EmptyCellLayoutStyle"/>
                    <w:spacing w:after="0" w:line="240" w:lineRule="auto"/>
                  </w:pPr>
                </w:p>
              </w:tc>
              <w:tc>
                <w:tcPr>
                  <w:tcW w:w="539" w:type="dxa"/>
                  <w:tcBorders>
                    <w:right w:val="single" w:sz="15" w:space="0" w:color="000000"/>
                  </w:tcBorders>
                </w:tcPr>
                <w:p w14:paraId="5A53DAB3" w14:textId="77777777" w:rsidR="00266077" w:rsidRDefault="00266077">
                  <w:pPr>
                    <w:pStyle w:val="EmptyCellLayoutStyle"/>
                    <w:spacing w:after="0" w:line="240" w:lineRule="auto"/>
                  </w:pPr>
                </w:p>
              </w:tc>
            </w:tr>
            <w:tr w:rsidR="00266077" w14:paraId="089E4F95" w14:textId="77777777">
              <w:trPr>
                <w:trHeight w:val="270"/>
              </w:trPr>
              <w:tc>
                <w:tcPr>
                  <w:tcW w:w="900" w:type="dxa"/>
                  <w:tcBorders>
                    <w:left w:val="single" w:sz="15" w:space="0" w:color="000000"/>
                  </w:tcBorders>
                </w:tcPr>
                <w:p w14:paraId="597CB310" w14:textId="77777777" w:rsidR="00266077" w:rsidRDefault="0026607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66077" w14:paraId="173DF69F" w14:textId="77777777">
                    <w:trPr>
                      <w:trHeight w:val="212"/>
                    </w:trPr>
                    <w:tc>
                      <w:tcPr>
                        <w:tcW w:w="360" w:type="dxa"/>
                        <w:tcBorders>
                          <w:top w:val="nil"/>
                          <w:left w:val="nil"/>
                          <w:bottom w:val="nil"/>
                          <w:right w:val="nil"/>
                        </w:tcBorders>
                        <w:tcMar>
                          <w:top w:w="39" w:type="dxa"/>
                          <w:left w:w="39" w:type="dxa"/>
                          <w:bottom w:w="39" w:type="dxa"/>
                          <w:right w:w="39" w:type="dxa"/>
                        </w:tcMar>
                      </w:tcPr>
                      <w:p w14:paraId="1FEE624D" w14:textId="77777777" w:rsidR="00266077" w:rsidRDefault="004442C3">
                        <w:pPr>
                          <w:spacing w:after="0" w:line="240" w:lineRule="auto"/>
                        </w:pPr>
                        <w:r>
                          <w:rPr>
                            <w:rFonts w:ascii="Arial" w:eastAsia="Arial" w:hAnsi="Arial"/>
                            <w:color w:val="000000"/>
                          </w:rPr>
                          <w:t>N</w:t>
                        </w:r>
                      </w:p>
                    </w:tc>
                  </w:tr>
                </w:tbl>
                <w:p w14:paraId="3F2AF2A6" w14:textId="77777777" w:rsidR="00266077" w:rsidRDefault="00266077">
                  <w:pPr>
                    <w:spacing w:after="0" w:line="240" w:lineRule="auto"/>
                  </w:pPr>
                </w:p>
              </w:tc>
              <w:tc>
                <w:tcPr>
                  <w:tcW w:w="180" w:type="dxa"/>
                </w:tcPr>
                <w:p w14:paraId="6DABAFAE" w14:textId="77777777" w:rsidR="00266077" w:rsidRDefault="0026607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266077" w14:paraId="30BE7217" w14:textId="77777777">
                    <w:trPr>
                      <w:trHeight w:val="192"/>
                    </w:trPr>
                    <w:tc>
                      <w:tcPr>
                        <w:tcW w:w="3240" w:type="dxa"/>
                        <w:tcBorders>
                          <w:top w:val="nil"/>
                          <w:left w:val="nil"/>
                          <w:bottom w:val="nil"/>
                          <w:right w:val="nil"/>
                        </w:tcBorders>
                        <w:tcMar>
                          <w:top w:w="39" w:type="dxa"/>
                          <w:left w:w="39" w:type="dxa"/>
                          <w:bottom w:w="39" w:type="dxa"/>
                          <w:right w:w="39" w:type="dxa"/>
                        </w:tcMar>
                      </w:tcPr>
                      <w:p w14:paraId="6E7F9D32" w14:textId="77777777" w:rsidR="00266077" w:rsidRDefault="004442C3">
                        <w:pPr>
                          <w:spacing w:after="0" w:line="240" w:lineRule="auto"/>
                        </w:pPr>
                        <w:r>
                          <w:rPr>
                            <w:rFonts w:ascii="Arial" w:eastAsia="Arial" w:hAnsi="Arial"/>
                            <w:color w:val="000000"/>
                            <w:sz w:val="16"/>
                          </w:rPr>
                          <w:t>Provide formal written counseling.</w:t>
                        </w:r>
                      </w:p>
                    </w:tc>
                  </w:tr>
                </w:tbl>
                <w:p w14:paraId="152B97A0" w14:textId="77777777" w:rsidR="00266077" w:rsidRDefault="00266077">
                  <w:pPr>
                    <w:spacing w:after="0" w:line="240" w:lineRule="auto"/>
                  </w:pPr>
                </w:p>
              </w:tc>
              <w:tc>
                <w:tcPr>
                  <w:tcW w:w="2160" w:type="dxa"/>
                </w:tcPr>
                <w:p w14:paraId="4464A29A" w14:textId="77777777" w:rsidR="00266077" w:rsidRDefault="0026607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66077" w14:paraId="27F507DA" w14:textId="77777777">
                    <w:trPr>
                      <w:trHeight w:val="212"/>
                    </w:trPr>
                    <w:tc>
                      <w:tcPr>
                        <w:tcW w:w="360" w:type="dxa"/>
                        <w:tcBorders>
                          <w:top w:val="nil"/>
                          <w:left w:val="nil"/>
                          <w:bottom w:val="nil"/>
                          <w:right w:val="nil"/>
                        </w:tcBorders>
                        <w:tcMar>
                          <w:top w:w="39" w:type="dxa"/>
                          <w:left w:w="39" w:type="dxa"/>
                          <w:bottom w:w="39" w:type="dxa"/>
                          <w:right w:w="39" w:type="dxa"/>
                        </w:tcMar>
                      </w:tcPr>
                      <w:p w14:paraId="63BEC0BD" w14:textId="77777777" w:rsidR="00266077" w:rsidRDefault="004442C3">
                        <w:pPr>
                          <w:spacing w:after="0" w:line="240" w:lineRule="auto"/>
                        </w:pPr>
                        <w:r>
                          <w:rPr>
                            <w:rFonts w:ascii="Arial" w:eastAsia="Arial" w:hAnsi="Arial"/>
                            <w:color w:val="000000"/>
                          </w:rPr>
                          <w:t>N</w:t>
                        </w:r>
                      </w:p>
                    </w:tc>
                  </w:tr>
                </w:tbl>
                <w:p w14:paraId="7E3AECF7" w14:textId="77777777" w:rsidR="00266077" w:rsidRDefault="00266077">
                  <w:pPr>
                    <w:spacing w:after="0" w:line="240" w:lineRule="auto"/>
                  </w:pPr>
                </w:p>
              </w:tc>
              <w:tc>
                <w:tcPr>
                  <w:tcW w:w="180" w:type="dxa"/>
                </w:tcPr>
                <w:p w14:paraId="35A1B778" w14:textId="77777777" w:rsidR="00266077" w:rsidRDefault="0026607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266077" w14:paraId="0DC9B4A0" w14:textId="77777777">
                    <w:trPr>
                      <w:trHeight w:val="192"/>
                    </w:trPr>
                    <w:tc>
                      <w:tcPr>
                        <w:tcW w:w="3240" w:type="dxa"/>
                        <w:tcBorders>
                          <w:top w:val="nil"/>
                          <w:left w:val="nil"/>
                          <w:bottom w:val="nil"/>
                          <w:right w:val="nil"/>
                        </w:tcBorders>
                        <w:tcMar>
                          <w:top w:w="39" w:type="dxa"/>
                          <w:left w:w="39" w:type="dxa"/>
                          <w:bottom w:w="39" w:type="dxa"/>
                          <w:right w:w="39" w:type="dxa"/>
                        </w:tcMar>
                      </w:tcPr>
                      <w:p w14:paraId="18083443" w14:textId="77777777" w:rsidR="00266077" w:rsidRDefault="004442C3">
                        <w:pPr>
                          <w:spacing w:after="0" w:line="240" w:lineRule="auto"/>
                        </w:pPr>
                        <w:proofErr w:type="gramStart"/>
                        <w:r>
                          <w:rPr>
                            <w:rFonts w:ascii="Arial" w:eastAsia="Arial" w:hAnsi="Arial"/>
                            <w:color w:val="000000"/>
                            <w:sz w:val="16"/>
                          </w:rPr>
                          <w:t>Approve</w:t>
                        </w:r>
                        <w:proofErr w:type="gramEnd"/>
                        <w:r>
                          <w:rPr>
                            <w:rFonts w:ascii="Arial" w:eastAsia="Arial" w:hAnsi="Arial"/>
                            <w:color w:val="000000"/>
                            <w:sz w:val="16"/>
                          </w:rPr>
                          <w:t xml:space="preserve"> work.</w:t>
                        </w:r>
                      </w:p>
                    </w:tc>
                  </w:tr>
                </w:tbl>
                <w:p w14:paraId="0E232024" w14:textId="77777777" w:rsidR="00266077" w:rsidRDefault="00266077">
                  <w:pPr>
                    <w:spacing w:after="0" w:line="240" w:lineRule="auto"/>
                  </w:pPr>
                </w:p>
              </w:tc>
              <w:tc>
                <w:tcPr>
                  <w:tcW w:w="539" w:type="dxa"/>
                  <w:tcBorders>
                    <w:right w:val="single" w:sz="15" w:space="0" w:color="000000"/>
                  </w:tcBorders>
                </w:tcPr>
                <w:p w14:paraId="7494B986" w14:textId="77777777" w:rsidR="00266077" w:rsidRDefault="00266077">
                  <w:pPr>
                    <w:pStyle w:val="EmptyCellLayoutStyle"/>
                    <w:spacing w:after="0" w:line="240" w:lineRule="auto"/>
                  </w:pPr>
                </w:p>
              </w:tc>
            </w:tr>
            <w:tr w:rsidR="00266077" w14:paraId="4741C15D" w14:textId="77777777">
              <w:trPr>
                <w:trHeight w:val="20"/>
              </w:trPr>
              <w:tc>
                <w:tcPr>
                  <w:tcW w:w="900" w:type="dxa"/>
                  <w:tcBorders>
                    <w:left w:val="single" w:sz="15" w:space="0" w:color="000000"/>
                  </w:tcBorders>
                </w:tcPr>
                <w:p w14:paraId="3C5FAB05" w14:textId="77777777" w:rsidR="00266077" w:rsidRDefault="00266077">
                  <w:pPr>
                    <w:pStyle w:val="EmptyCellLayoutStyle"/>
                    <w:spacing w:after="0" w:line="240" w:lineRule="auto"/>
                  </w:pPr>
                </w:p>
              </w:tc>
              <w:tc>
                <w:tcPr>
                  <w:tcW w:w="359" w:type="dxa"/>
                  <w:vMerge/>
                </w:tcPr>
                <w:p w14:paraId="3D30B8E1" w14:textId="77777777" w:rsidR="00266077" w:rsidRDefault="00266077">
                  <w:pPr>
                    <w:pStyle w:val="EmptyCellLayoutStyle"/>
                    <w:spacing w:after="0" w:line="240" w:lineRule="auto"/>
                  </w:pPr>
                </w:p>
              </w:tc>
              <w:tc>
                <w:tcPr>
                  <w:tcW w:w="180" w:type="dxa"/>
                </w:tcPr>
                <w:p w14:paraId="11317651" w14:textId="77777777" w:rsidR="00266077" w:rsidRDefault="00266077">
                  <w:pPr>
                    <w:pStyle w:val="EmptyCellLayoutStyle"/>
                    <w:spacing w:after="0" w:line="240" w:lineRule="auto"/>
                  </w:pPr>
                </w:p>
              </w:tc>
              <w:tc>
                <w:tcPr>
                  <w:tcW w:w="3240" w:type="dxa"/>
                </w:tcPr>
                <w:p w14:paraId="3194CE74" w14:textId="77777777" w:rsidR="00266077" w:rsidRDefault="00266077">
                  <w:pPr>
                    <w:pStyle w:val="EmptyCellLayoutStyle"/>
                    <w:spacing w:after="0" w:line="240" w:lineRule="auto"/>
                  </w:pPr>
                </w:p>
              </w:tc>
              <w:tc>
                <w:tcPr>
                  <w:tcW w:w="2160" w:type="dxa"/>
                </w:tcPr>
                <w:p w14:paraId="34C1077E" w14:textId="77777777" w:rsidR="00266077" w:rsidRDefault="00266077">
                  <w:pPr>
                    <w:pStyle w:val="EmptyCellLayoutStyle"/>
                    <w:spacing w:after="0" w:line="240" w:lineRule="auto"/>
                  </w:pPr>
                </w:p>
              </w:tc>
              <w:tc>
                <w:tcPr>
                  <w:tcW w:w="359" w:type="dxa"/>
                  <w:vMerge/>
                </w:tcPr>
                <w:p w14:paraId="6C492DF5" w14:textId="77777777" w:rsidR="00266077" w:rsidRDefault="00266077">
                  <w:pPr>
                    <w:pStyle w:val="EmptyCellLayoutStyle"/>
                    <w:spacing w:after="0" w:line="240" w:lineRule="auto"/>
                  </w:pPr>
                </w:p>
              </w:tc>
              <w:tc>
                <w:tcPr>
                  <w:tcW w:w="180" w:type="dxa"/>
                </w:tcPr>
                <w:p w14:paraId="4E751141" w14:textId="77777777" w:rsidR="00266077" w:rsidRDefault="00266077">
                  <w:pPr>
                    <w:pStyle w:val="EmptyCellLayoutStyle"/>
                    <w:spacing w:after="0" w:line="240" w:lineRule="auto"/>
                  </w:pPr>
                </w:p>
              </w:tc>
              <w:tc>
                <w:tcPr>
                  <w:tcW w:w="3240" w:type="dxa"/>
                </w:tcPr>
                <w:p w14:paraId="7C23D130" w14:textId="77777777" w:rsidR="00266077" w:rsidRDefault="00266077">
                  <w:pPr>
                    <w:pStyle w:val="EmptyCellLayoutStyle"/>
                    <w:spacing w:after="0" w:line="240" w:lineRule="auto"/>
                  </w:pPr>
                </w:p>
              </w:tc>
              <w:tc>
                <w:tcPr>
                  <w:tcW w:w="539" w:type="dxa"/>
                  <w:tcBorders>
                    <w:right w:val="single" w:sz="15" w:space="0" w:color="000000"/>
                  </w:tcBorders>
                </w:tcPr>
                <w:p w14:paraId="051D11D5" w14:textId="77777777" w:rsidR="00266077" w:rsidRDefault="00266077">
                  <w:pPr>
                    <w:pStyle w:val="EmptyCellLayoutStyle"/>
                    <w:spacing w:after="0" w:line="240" w:lineRule="auto"/>
                  </w:pPr>
                </w:p>
              </w:tc>
            </w:tr>
            <w:tr w:rsidR="00266077" w14:paraId="3216FBAC" w14:textId="77777777">
              <w:trPr>
                <w:trHeight w:val="13"/>
              </w:trPr>
              <w:tc>
                <w:tcPr>
                  <w:tcW w:w="900" w:type="dxa"/>
                  <w:tcBorders>
                    <w:left w:val="single" w:sz="15" w:space="0" w:color="000000"/>
                  </w:tcBorders>
                </w:tcPr>
                <w:p w14:paraId="40A3F456" w14:textId="77777777" w:rsidR="00266077" w:rsidRDefault="00266077">
                  <w:pPr>
                    <w:pStyle w:val="EmptyCellLayoutStyle"/>
                    <w:spacing w:after="0" w:line="240" w:lineRule="auto"/>
                  </w:pPr>
                </w:p>
              </w:tc>
              <w:tc>
                <w:tcPr>
                  <w:tcW w:w="359" w:type="dxa"/>
                </w:tcPr>
                <w:p w14:paraId="6CE16221" w14:textId="77777777" w:rsidR="00266077" w:rsidRDefault="00266077">
                  <w:pPr>
                    <w:pStyle w:val="EmptyCellLayoutStyle"/>
                    <w:spacing w:after="0" w:line="240" w:lineRule="auto"/>
                  </w:pPr>
                </w:p>
              </w:tc>
              <w:tc>
                <w:tcPr>
                  <w:tcW w:w="180" w:type="dxa"/>
                </w:tcPr>
                <w:p w14:paraId="1D7E727E" w14:textId="77777777" w:rsidR="00266077" w:rsidRDefault="00266077">
                  <w:pPr>
                    <w:pStyle w:val="EmptyCellLayoutStyle"/>
                    <w:spacing w:after="0" w:line="240" w:lineRule="auto"/>
                  </w:pPr>
                </w:p>
              </w:tc>
              <w:tc>
                <w:tcPr>
                  <w:tcW w:w="3240" w:type="dxa"/>
                </w:tcPr>
                <w:p w14:paraId="16FB11D6" w14:textId="77777777" w:rsidR="00266077" w:rsidRDefault="00266077">
                  <w:pPr>
                    <w:pStyle w:val="EmptyCellLayoutStyle"/>
                    <w:spacing w:after="0" w:line="240" w:lineRule="auto"/>
                  </w:pPr>
                </w:p>
              </w:tc>
              <w:tc>
                <w:tcPr>
                  <w:tcW w:w="2160" w:type="dxa"/>
                </w:tcPr>
                <w:p w14:paraId="38E7EBDA" w14:textId="77777777" w:rsidR="00266077" w:rsidRDefault="00266077">
                  <w:pPr>
                    <w:pStyle w:val="EmptyCellLayoutStyle"/>
                    <w:spacing w:after="0" w:line="240" w:lineRule="auto"/>
                  </w:pPr>
                </w:p>
              </w:tc>
              <w:tc>
                <w:tcPr>
                  <w:tcW w:w="359" w:type="dxa"/>
                </w:tcPr>
                <w:p w14:paraId="344FCB02" w14:textId="77777777" w:rsidR="00266077" w:rsidRDefault="00266077">
                  <w:pPr>
                    <w:pStyle w:val="EmptyCellLayoutStyle"/>
                    <w:spacing w:after="0" w:line="240" w:lineRule="auto"/>
                  </w:pPr>
                </w:p>
              </w:tc>
              <w:tc>
                <w:tcPr>
                  <w:tcW w:w="180" w:type="dxa"/>
                </w:tcPr>
                <w:p w14:paraId="742BEA22" w14:textId="77777777" w:rsidR="00266077" w:rsidRDefault="00266077">
                  <w:pPr>
                    <w:pStyle w:val="EmptyCellLayoutStyle"/>
                    <w:spacing w:after="0" w:line="240" w:lineRule="auto"/>
                  </w:pPr>
                </w:p>
              </w:tc>
              <w:tc>
                <w:tcPr>
                  <w:tcW w:w="3240" w:type="dxa"/>
                </w:tcPr>
                <w:p w14:paraId="53C21575" w14:textId="77777777" w:rsidR="00266077" w:rsidRDefault="00266077">
                  <w:pPr>
                    <w:pStyle w:val="EmptyCellLayoutStyle"/>
                    <w:spacing w:after="0" w:line="240" w:lineRule="auto"/>
                  </w:pPr>
                </w:p>
              </w:tc>
              <w:tc>
                <w:tcPr>
                  <w:tcW w:w="539" w:type="dxa"/>
                  <w:tcBorders>
                    <w:right w:val="single" w:sz="15" w:space="0" w:color="000000"/>
                  </w:tcBorders>
                </w:tcPr>
                <w:p w14:paraId="57BE1420" w14:textId="77777777" w:rsidR="00266077" w:rsidRDefault="00266077">
                  <w:pPr>
                    <w:pStyle w:val="EmptyCellLayoutStyle"/>
                    <w:spacing w:after="0" w:line="240" w:lineRule="auto"/>
                  </w:pPr>
                </w:p>
              </w:tc>
            </w:tr>
            <w:tr w:rsidR="00266077" w14:paraId="0E049B2F" w14:textId="77777777">
              <w:trPr>
                <w:trHeight w:val="55"/>
              </w:trPr>
              <w:tc>
                <w:tcPr>
                  <w:tcW w:w="900" w:type="dxa"/>
                  <w:tcBorders>
                    <w:left w:val="single" w:sz="15" w:space="0" w:color="000000"/>
                  </w:tcBorders>
                </w:tcPr>
                <w:p w14:paraId="36C1CC7A" w14:textId="77777777" w:rsidR="00266077" w:rsidRDefault="00266077">
                  <w:pPr>
                    <w:pStyle w:val="EmptyCellLayoutStyle"/>
                    <w:spacing w:after="0" w:line="240" w:lineRule="auto"/>
                  </w:pPr>
                </w:p>
              </w:tc>
              <w:tc>
                <w:tcPr>
                  <w:tcW w:w="359" w:type="dxa"/>
                </w:tcPr>
                <w:p w14:paraId="43CE39BD" w14:textId="77777777" w:rsidR="00266077" w:rsidRDefault="00266077">
                  <w:pPr>
                    <w:pStyle w:val="EmptyCellLayoutStyle"/>
                    <w:spacing w:after="0" w:line="240" w:lineRule="auto"/>
                  </w:pPr>
                </w:p>
              </w:tc>
              <w:tc>
                <w:tcPr>
                  <w:tcW w:w="180" w:type="dxa"/>
                </w:tcPr>
                <w:p w14:paraId="5989E432" w14:textId="77777777" w:rsidR="00266077" w:rsidRDefault="00266077">
                  <w:pPr>
                    <w:pStyle w:val="EmptyCellLayoutStyle"/>
                    <w:spacing w:after="0" w:line="240" w:lineRule="auto"/>
                  </w:pPr>
                </w:p>
              </w:tc>
              <w:tc>
                <w:tcPr>
                  <w:tcW w:w="3240" w:type="dxa"/>
                </w:tcPr>
                <w:p w14:paraId="1A043885" w14:textId="77777777" w:rsidR="00266077" w:rsidRDefault="00266077">
                  <w:pPr>
                    <w:pStyle w:val="EmptyCellLayoutStyle"/>
                    <w:spacing w:after="0" w:line="240" w:lineRule="auto"/>
                  </w:pPr>
                </w:p>
              </w:tc>
              <w:tc>
                <w:tcPr>
                  <w:tcW w:w="2160" w:type="dxa"/>
                </w:tcPr>
                <w:p w14:paraId="2EF8FE70" w14:textId="77777777" w:rsidR="00266077" w:rsidRDefault="0026607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66077" w14:paraId="123E317C" w14:textId="77777777">
                    <w:trPr>
                      <w:trHeight w:val="212"/>
                    </w:trPr>
                    <w:tc>
                      <w:tcPr>
                        <w:tcW w:w="360" w:type="dxa"/>
                        <w:tcBorders>
                          <w:top w:val="nil"/>
                          <w:left w:val="nil"/>
                          <w:bottom w:val="nil"/>
                          <w:right w:val="nil"/>
                        </w:tcBorders>
                        <w:tcMar>
                          <w:top w:w="39" w:type="dxa"/>
                          <w:left w:w="39" w:type="dxa"/>
                          <w:bottom w:w="39" w:type="dxa"/>
                          <w:right w:w="39" w:type="dxa"/>
                        </w:tcMar>
                      </w:tcPr>
                      <w:p w14:paraId="2145EA67" w14:textId="77777777" w:rsidR="00266077" w:rsidRDefault="004442C3">
                        <w:pPr>
                          <w:spacing w:after="0" w:line="240" w:lineRule="auto"/>
                        </w:pPr>
                        <w:r>
                          <w:rPr>
                            <w:rFonts w:ascii="Arial" w:eastAsia="Arial" w:hAnsi="Arial"/>
                            <w:color w:val="000000"/>
                          </w:rPr>
                          <w:t>N</w:t>
                        </w:r>
                      </w:p>
                    </w:tc>
                  </w:tr>
                </w:tbl>
                <w:p w14:paraId="76FD2122" w14:textId="77777777" w:rsidR="00266077" w:rsidRDefault="00266077">
                  <w:pPr>
                    <w:spacing w:after="0" w:line="240" w:lineRule="auto"/>
                  </w:pPr>
                </w:p>
              </w:tc>
              <w:tc>
                <w:tcPr>
                  <w:tcW w:w="180" w:type="dxa"/>
                </w:tcPr>
                <w:p w14:paraId="67ED134E" w14:textId="77777777" w:rsidR="00266077" w:rsidRDefault="00266077">
                  <w:pPr>
                    <w:pStyle w:val="EmptyCellLayoutStyle"/>
                    <w:spacing w:after="0" w:line="240" w:lineRule="auto"/>
                  </w:pPr>
                </w:p>
              </w:tc>
              <w:tc>
                <w:tcPr>
                  <w:tcW w:w="3240" w:type="dxa"/>
                </w:tcPr>
                <w:p w14:paraId="0D0A7E37" w14:textId="77777777" w:rsidR="00266077" w:rsidRDefault="00266077">
                  <w:pPr>
                    <w:pStyle w:val="EmptyCellLayoutStyle"/>
                    <w:spacing w:after="0" w:line="240" w:lineRule="auto"/>
                  </w:pPr>
                </w:p>
              </w:tc>
              <w:tc>
                <w:tcPr>
                  <w:tcW w:w="539" w:type="dxa"/>
                  <w:tcBorders>
                    <w:right w:val="single" w:sz="15" w:space="0" w:color="000000"/>
                  </w:tcBorders>
                </w:tcPr>
                <w:p w14:paraId="6698C684" w14:textId="77777777" w:rsidR="00266077" w:rsidRDefault="00266077">
                  <w:pPr>
                    <w:pStyle w:val="EmptyCellLayoutStyle"/>
                    <w:spacing w:after="0" w:line="240" w:lineRule="auto"/>
                  </w:pPr>
                </w:p>
              </w:tc>
            </w:tr>
            <w:tr w:rsidR="00266077" w14:paraId="19E67BBE" w14:textId="77777777">
              <w:trPr>
                <w:trHeight w:val="235"/>
              </w:trPr>
              <w:tc>
                <w:tcPr>
                  <w:tcW w:w="900" w:type="dxa"/>
                  <w:tcBorders>
                    <w:left w:val="single" w:sz="15" w:space="0" w:color="000000"/>
                  </w:tcBorders>
                </w:tcPr>
                <w:p w14:paraId="61C21CC2" w14:textId="77777777" w:rsidR="00266077" w:rsidRDefault="0026607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66077" w14:paraId="2A3B4163" w14:textId="77777777">
                    <w:trPr>
                      <w:trHeight w:val="212"/>
                    </w:trPr>
                    <w:tc>
                      <w:tcPr>
                        <w:tcW w:w="360" w:type="dxa"/>
                        <w:tcBorders>
                          <w:top w:val="nil"/>
                          <w:left w:val="nil"/>
                          <w:bottom w:val="nil"/>
                          <w:right w:val="nil"/>
                        </w:tcBorders>
                        <w:tcMar>
                          <w:top w:w="39" w:type="dxa"/>
                          <w:left w:w="39" w:type="dxa"/>
                          <w:bottom w:w="39" w:type="dxa"/>
                          <w:right w:w="39" w:type="dxa"/>
                        </w:tcMar>
                      </w:tcPr>
                      <w:p w14:paraId="6ED631A4" w14:textId="77777777" w:rsidR="00266077" w:rsidRDefault="004442C3">
                        <w:pPr>
                          <w:spacing w:after="0" w:line="240" w:lineRule="auto"/>
                        </w:pPr>
                        <w:r>
                          <w:rPr>
                            <w:rFonts w:ascii="Arial" w:eastAsia="Arial" w:hAnsi="Arial"/>
                            <w:color w:val="000000"/>
                          </w:rPr>
                          <w:t>N</w:t>
                        </w:r>
                      </w:p>
                    </w:tc>
                  </w:tr>
                </w:tbl>
                <w:p w14:paraId="3E484084" w14:textId="77777777" w:rsidR="00266077" w:rsidRDefault="00266077">
                  <w:pPr>
                    <w:spacing w:after="0" w:line="240" w:lineRule="auto"/>
                  </w:pPr>
                </w:p>
              </w:tc>
              <w:tc>
                <w:tcPr>
                  <w:tcW w:w="180" w:type="dxa"/>
                </w:tcPr>
                <w:p w14:paraId="74DFE1B7" w14:textId="77777777" w:rsidR="00266077" w:rsidRDefault="00266077">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266077" w14:paraId="627E4A71" w14:textId="77777777">
                    <w:trPr>
                      <w:trHeight w:val="192"/>
                    </w:trPr>
                    <w:tc>
                      <w:tcPr>
                        <w:tcW w:w="3240" w:type="dxa"/>
                        <w:tcBorders>
                          <w:top w:val="nil"/>
                          <w:left w:val="nil"/>
                          <w:bottom w:val="nil"/>
                          <w:right w:val="nil"/>
                        </w:tcBorders>
                        <w:tcMar>
                          <w:top w:w="39" w:type="dxa"/>
                          <w:left w:w="39" w:type="dxa"/>
                          <w:bottom w:w="39" w:type="dxa"/>
                          <w:right w:w="39" w:type="dxa"/>
                        </w:tcMar>
                      </w:tcPr>
                      <w:p w14:paraId="4BE31A8C" w14:textId="77777777" w:rsidR="00266077" w:rsidRDefault="004442C3">
                        <w:pPr>
                          <w:spacing w:after="0" w:line="240" w:lineRule="auto"/>
                        </w:pPr>
                        <w:r>
                          <w:rPr>
                            <w:rFonts w:ascii="Arial" w:eastAsia="Arial" w:hAnsi="Arial"/>
                            <w:color w:val="000000"/>
                            <w:sz w:val="16"/>
                          </w:rPr>
                          <w:t>Approve leave requests.</w:t>
                        </w:r>
                      </w:p>
                    </w:tc>
                  </w:tr>
                </w:tbl>
                <w:p w14:paraId="21FACC3C" w14:textId="77777777" w:rsidR="00266077" w:rsidRDefault="00266077">
                  <w:pPr>
                    <w:spacing w:after="0" w:line="240" w:lineRule="auto"/>
                  </w:pPr>
                </w:p>
              </w:tc>
              <w:tc>
                <w:tcPr>
                  <w:tcW w:w="2160" w:type="dxa"/>
                </w:tcPr>
                <w:p w14:paraId="2D79E4F4" w14:textId="77777777" w:rsidR="00266077" w:rsidRDefault="00266077">
                  <w:pPr>
                    <w:pStyle w:val="EmptyCellLayoutStyle"/>
                    <w:spacing w:after="0" w:line="240" w:lineRule="auto"/>
                  </w:pPr>
                </w:p>
              </w:tc>
              <w:tc>
                <w:tcPr>
                  <w:tcW w:w="359" w:type="dxa"/>
                  <w:vMerge/>
                </w:tcPr>
                <w:p w14:paraId="38511F3C" w14:textId="77777777" w:rsidR="00266077" w:rsidRDefault="00266077">
                  <w:pPr>
                    <w:pStyle w:val="EmptyCellLayoutStyle"/>
                    <w:spacing w:after="0" w:line="240" w:lineRule="auto"/>
                  </w:pPr>
                </w:p>
              </w:tc>
              <w:tc>
                <w:tcPr>
                  <w:tcW w:w="180" w:type="dxa"/>
                </w:tcPr>
                <w:p w14:paraId="1B281C49" w14:textId="77777777" w:rsidR="00266077" w:rsidRDefault="00266077">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266077" w14:paraId="4CA5E773" w14:textId="77777777">
                    <w:trPr>
                      <w:trHeight w:val="192"/>
                    </w:trPr>
                    <w:tc>
                      <w:tcPr>
                        <w:tcW w:w="3240" w:type="dxa"/>
                        <w:tcBorders>
                          <w:top w:val="nil"/>
                          <w:left w:val="nil"/>
                          <w:bottom w:val="nil"/>
                          <w:right w:val="nil"/>
                        </w:tcBorders>
                        <w:tcMar>
                          <w:top w:w="39" w:type="dxa"/>
                          <w:left w:w="39" w:type="dxa"/>
                          <w:bottom w:w="39" w:type="dxa"/>
                          <w:right w:w="39" w:type="dxa"/>
                        </w:tcMar>
                      </w:tcPr>
                      <w:p w14:paraId="6CD1EE0A" w14:textId="77777777" w:rsidR="00266077" w:rsidRDefault="004442C3">
                        <w:pPr>
                          <w:spacing w:after="0" w:line="240" w:lineRule="auto"/>
                        </w:pPr>
                        <w:r>
                          <w:rPr>
                            <w:rFonts w:ascii="Arial" w:eastAsia="Arial" w:hAnsi="Arial"/>
                            <w:color w:val="000000"/>
                            <w:sz w:val="16"/>
                          </w:rPr>
                          <w:t>Review work.</w:t>
                        </w:r>
                      </w:p>
                    </w:tc>
                  </w:tr>
                </w:tbl>
                <w:p w14:paraId="13ACFD53" w14:textId="77777777" w:rsidR="00266077" w:rsidRDefault="00266077">
                  <w:pPr>
                    <w:spacing w:after="0" w:line="240" w:lineRule="auto"/>
                  </w:pPr>
                </w:p>
              </w:tc>
              <w:tc>
                <w:tcPr>
                  <w:tcW w:w="539" w:type="dxa"/>
                  <w:tcBorders>
                    <w:right w:val="single" w:sz="15" w:space="0" w:color="000000"/>
                  </w:tcBorders>
                </w:tcPr>
                <w:p w14:paraId="6E7F04C2" w14:textId="77777777" w:rsidR="00266077" w:rsidRDefault="00266077">
                  <w:pPr>
                    <w:pStyle w:val="EmptyCellLayoutStyle"/>
                    <w:spacing w:after="0" w:line="240" w:lineRule="auto"/>
                  </w:pPr>
                </w:p>
              </w:tc>
            </w:tr>
            <w:tr w:rsidR="00266077" w14:paraId="6FF07B85" w14:textId="77777777">
              <w:trPr>
                <w:trHeight w:val="34"/>
              </w:trPr>
              <w:tc>
                <w:tcPr>
                  <w:tcW w:w="900" w:type="dxa"/>
                  <w:tcBorders>
                    <w:left w:val="single" w:sz="15" w:space="0" w:color="000000"/>
                  </w:tcBorders>
                </w:tcPr>
                <w:p w14:paraId="3A25E5D7" w14:textId="77777777" w:rsidR="00266077" w:rsidRDefault="00266077">
                  <w:pPr>
                    <w:pStyle w:val="EmptyCellLayoutStyle"/>
                    <w:spacing w:after="0" w:line="240" w:lineRule="auto"/>
                  </w:pPr>
                </w:p>
              </w:tc>
              <w:tc>
                <w:tcPr>
                  <w:tcW w:w="359" w:type="dxa"/>
                  <w:vMerge/>
                </w:tcPr>
                <w:p w14:paraId="5AEF3D53" w14:textId="77777777" w:rsidR="00266077" w:rsidRDefault="00266077">
                  <w:pPr>
                    <w:pStyle w:val="EmptyCellLayoutStyle"/>
                    <w:spacing w:after="0" w:line="240" w:lineRule="auto"/>
                  </w:pPr>
                </w:p>
              </w:tc>
              <w:tc>
                <w:tcPr>
                  <w:tcW w:w="180" w:type="dxa"/>
                </w:tcPr>
                <w:p w14:paraId="2710794A" w14:textId="77777777" w:rsidR="00266077" w:rsidRDefault="00266077">
                  <w:pPr>
                    <w:pStyle w:val="EmptyCellLayoutStyle"/>
                    <w:spacing w:after="0" w:line="240" w:lineRule="auto"/>
                  </w:pPr>
                </w:p>
              </w:tc>
              <w:tc>
                <w:tcPr>
                  <w:tcW w:w="3240" w:type="dxa"/>
                  <w:vMerge/>
                </w:tcPr>
                <w:p w14:paraId="3E09C115" w14:textId="77777777" w:rsidR="00266077" w:rsidRDefault="00266077">
                  <w:pPr>
                    <w:pStyle w:val="EmptyCellLayoutStyle"/>
                    <w:spacing w:after="0" w:line="240" w:lineRule="auto"/>
                  </w:pPr>
                </w:p>
              </w:tc>
              <w:tc>
                <w:tcPr>
                  <w:tcW w:w="2160" w:type="dxa"/>
                </w:tcPr>
                <w:p w14:paraId="17411B1F" w14:textId="77777777" w:rsidR="00266077" w:rsidRDefault="00266077">
                  <w:pPr>
                    <w:pStyle w:val="EmptyCellLayoutStyle"/>
                    <w:spacing w:after="0" w:line="240" w:lineRule="auto"/>
                  </w:pPr>
                </w:p>
              </w:tc>
              <w:tc>
                <w:tcPr>
                  <w:tcW w:w="359" w:type="dxa"/>
                </w:tcPr>
                <w:p w14:paraId="37BA3B98" w14:textId="77777777" w:rsidR="00266077" w:rsidRDefault="00266077">
                  <w:pPr>
                    <w:pStyle w:val="EmptyCellLayoutStyle"/>
                    <w:spacing w:after="0" w:line="240" w:lineRule="auto"/>
                  </w:pPr>
                </w:p>
              </w:tc>
              <w:tc>
                <w:tcPr>
                  <w:tcW w:w="180" w:type="dxa"/>
                </w:tcPr>
                <w:p w14:paraId="7E8D0D0F" w14:textId="77777777" w:rsidR="00266077" w:rsidRDefault="00266077">
                  <w:pPr>
                    <w:pStyle w:val="EmptyCellLayoutStyle"/>
                    <w:spacing w:after="0" w:line="240" w:lineRule="auto"/>
                  </w:pPr>
                </w:p>
              </w:tc>
              <w:tc>
                <w:tcPr>
                  <w:tcW w:w="3240" w:type="dxa"/>
                  <w:vMerge/>
                </w:tcPr>
                <w:p w14:paraId="043AE64C" w14:textId="77777777" w:rsidR="00266077" w:rsidRDefault="00266077">
                  <w:pPr>
                    <w:pStyle w:val="EmptyCellLayoutStyle"/>
                    <w:spacing w:after="0" w:line="240" w:lineRule="auto"/>
                  </w:pPr>
                </w:p>
              </w:tc>
              <w:tc>
                <w:tcPr>
                  <w:tcW w:w="539" w:type="dxa"/>
                  <w:tcBorders>
                    <w:right w:val="single" w:sz="15" w:space="0" w:color="000000"/>
                  </w:tcBorders>
                </w:tcPr>
                <w:p w14:paraId="62A1B02C" w14:textId="77777777" w:rsidR="00266077" w:rsidRDefault="00266077">
                  <w:pPr>
                    <w:pStyle w:val="EmptyCellLayoutStyle"/>
                    <w:spacing w:after="0" w:line="240" w:lineRule="auto"/>
                  </w:pPr>
                </w:p>
              </w:tc>
            </w:tr>
            <w:tr w:rsidR="00266077" w14:paraId="4D385E93" w14:textId="77777777">
              <w:trPr>
                <w:trHeight w:val="20"/>
              </w:trPr>
              <w:tc>
                <w:tcPr>
                  <w:tcW w:w="900" w:type="dxa"/>
                  <w:tcBorders>
                    <w:left w:val="single" w:sz="15" w:space="0" w:color="000000"/>
                  </w:tcBorders>
                </w:tcPr>
                <w:p w14:paraId="77BFA0F6" w14:textId="77777777" w:rsidR="00266077" w:rsidRDefault="00266077">
                  <w:pPr>
                    <w:pStyle w:val="EmptyCellLayoutStyle"/>
                    <w:spacing w:after="0" w:line="240" w:lineRule="auto"/>
                  </w:pPr>
                </w:p>
              </w:tc>
              <w:tc>
                <w:tcPr>
                  <w:tcW w:w="359" w:type="dxa"/>
                  <w:vMerge/>
                </w:tcPr>
                <w:p w14:paraId="0D8F031E" w14:textId="77777777" w:rsidR="00266077" w:rsidRDefault="00266077">
                  <w:pPr>
                    <w:pStyle w:val="EmptyCellLayoutStyle"/>
                    <w:spacing w:after="0" w:line="240" w:lineRule="auto"/>
                  </w:pPr>
                </w:p>
              </w:tc>
              <w:tc>
                <w:tcPr>
                  <w:tcW w:w="180" w:type="dxa"/>
                </w:tcPr>
                <w:p w14:paraId="42775237" w14:textId="77777777" w:rsidR="00266077" w:rsidRDefault="00266077">
                  <w:pPr>
                    <w:pStyle w:val="EmptyCellLayoutStyle"/>
                    <w:spacing w:after="0" w:line="240" w:lineRule="auto"/>
                  </w:pPr>
                </w:p>
              </w:tc>
              <w:tc>
                <w:tcPr>
                  <w:tcW w:w="3240" w:type="dxa"/>
                </w:tcPr>
                <w:p w14:paraId="7699EA49" w14:textId="77777777" w:rsidR="00266077" w:rsidRDefault="00266077">
                  <w:pPr>
                    <w:pStyle w:val="EmptyCellLayoutStyle"/>
                    <w:spacing w:after="0" w:line="240" w:lineRule="auto"/>
                  </w:pPr>
                </w:p>
              </w:tc>
              <w:tc>
                <w:tcPr>
                  <w:tcW w:w="2160" w:type="dxa"/>
                </w:tcPr>
                <w:p w14:paraId="09BDD85A" w14:textId="77777777" w:rsidR="00266077" w:rsidRDefault="00266077">
                  <w:pPr>
                    <w:pStyle w:val="EmptyCellLayoutStyle"/>
                    <w:spacing w:after="0" w:line="240" w:lineRule="auto"/>
                  </w:pPr>
                </w:p>
              </w:tc>
              <w:tc>
                <w:tcPr>
                  <w:tcW w:w="359" w:type="dxa"/>
                </w:tcPr>
                <w:p w14:paraId="5321A27A" w14:textId="77777777" w:rsidR="00266077" w:rsidRDefault="00266077">
                  <w:pPr>
                    <w:pStyle w:val="EmptyCellLayoutStyle"/>
                    <w:spacing w:after="0" w:line="240" w:lineRule="auto"/>
                  </w:pPr>
                </w:p>
              </w:tc>
              <w:tc>
                <w:tcPr>
                  <w:tcW w:w="180" w:type="dxa"/>
                </w:tcPr>
                <w:p w14:paraId="4C62FB7C" w14:textId="77777777" w:rsidR="00266077" w:rsidRDefault="00266077">
                  <w:pPr>
                    <w:pStyle w:val="EmptyCellLayoutStyle"/>
                    <w:spacing w:after="0" w:line="240" w:lineRule="auto"/>
                  </w:pPr>
                </w:p>
              </w:tc>
              <w:tc>
                <w:tcPr>
                  <w:tcW w:w="3240" w:type="dxa"/>
                </w:tcPr>
                <w:p w14:paraId="0C56A3BC" w14:textId="77777777" w:rsidR="00266077" w:rsidRDefault="00266077">
                  <w:pPr>
                    <w:pStyle w:val="EmptyCellLayoutStyle"/>
                    <w:spacing w:after="0" w:line="240" w:lineRule="auto"/>
                  </w:pPr>
                </w:p>
              </w:tc>
              <w:tc>
                <w:tcPr>
                  <w:tcW w:w="539" w:type="dxa"/>
                  <w:tcBorders>
                    <w:right w:val="single" w:sz="15" w:space="0" w:color="000000"/>
                  </w:tcBorders>
                </w:tcPr>
                <w:p w14:paraId="72D4150C" w14:textId="77777777" w:rsidR="00266077" w:rsidRDefault="00266077">
                  <w:pPr>
                    <w:pStyle w:val="EmptyCellLayoutStyle"/>
                    <w:spacing w:after="0" w:line="240" w:lineRule="auto"/>
                  </w:pPr>
                </w:p>
              </w:tc>
            </w:tr>
            <w:tr w:rsidR="00266077" w14:paraId="1A062E26" w14:textId="77777777">
              <w:trPr>
                <w:trHeight w:val="69"/>
              </w:trPr>
              <w:tc>
                <w:tcPr>
                  <w:tcW w:w="900" w:type="dxa"/>
                  <w:tcBorders>
                    <w:left w:val="single" w:sz="15" w:space="0" w:color="000000"/>
                  </w:tcBorders>
                </w:tcPr>
                <w:p w14:paraId="069118EE" w14:textId="77777777" w:rsidR="00266077" w:rsidRDefault="00266077">
                  <w:pPr>
                    <w:pStyle w:val="EmptyCellLayoutStyle"/>
                    <w:spacing w:after="0" w:line="240" w:lineRule="auto"/>
                  </w:pPr>
                </w:p>
              </w:tc>
              <w:tc>
                <w:tcPr>
                  <w:tcW w:w="359" w:type="dxa"/>
                </w:tcPr>
                <w:p w14:paraId="077608AE" w14:textId="77777777" w:rsidR="00266077" w:rsidRDefault="00266077">
                  <w:pPr>
                    <w:pStyle w:val="EmptyCellLayoutStyle"/>
                    <w:spacing w:after="0" w:line="240" w:lineRule="auto"/>
                  </w:pPr>
                </w:p>
              </w:tc>
              <w:tc>
                <w:tcPr>
                  <w:tcW w:w="180" w:type="dxa"/>
                </w:tcPr>
                <w:p w14:paraId="5637A0C0" w14:textId="77777777" w:rsidR="00266077" w:rsidRDefault="00266077">
                  <w:pPr>
                    <w:pStyle w:val="EmptyCellLayoutStyle"/>
                    <w:spacing w:after="0" w:line="240" w:lineRule="auto"/>
                  </w:pPr>
                </w:p>
              </w:tc>
              <w:tc>
                <w:tcPr>
                  <w:tcW w:w="3240" w:type="dxa"/>
                </w:tcPr>
                <w:p w14:paraId="2F1EBFAA" w14:textId="77777777" w:rsidR="00266077" w:rsidRDefault="00266077">
                  <w:pPr>
                    <w:pStyle w:val="EmptyCellLayoutStyle"/>
                    <w:spacing w:after="0" w:line="240" w:lineRule="auto"/>
                  </w:pPr>
                </w:p>
              </w:tc>
              <w:tc>
                <w:tcPr>
                  <w:tcW w:w="2160" w:type="dxa"/>
                </w:tcPr>
                <w:p w14:paraId="49ABB566" w14:textId="77777777" w:rsidR="00266077" w:rsidRDefault="00266077">
                  <w:pPr>
                    <w:pStyle w:val="EmptyCellLayoutStyle"/>
                    <w:spacing w:after="0" w:line="240" w:lineRule="auto"/>
                  </w:pPr>
                </w:p>
              </w:tc>
              <w:tc>
                <w:tcPr>
                  <w:tcW w:w="359" w:type="dxa"/>
                </w:tcPr>
                <w:p w14:paraId="5B5ADF52" w14:textId="77777777" w:rsidR="00266077" w:rsidRDefault="00266077">
                  <w:pPr>
                    <w:pStyle w:val="EmptyCellLayoutStyle"/>
                    <w:spacing w:after="0" w:line="240" w:lineRule="auto"/>
                  </w:pPr>
                </w:p>
              </w:tc>
              <w:tc>
                <w:tcPr>
                  <w:tcW w:w="180" w:type="dxa"/>
                </w:tcPr>
                <w:p w14:paraId="483641C0" w14:textId="77777777" w:rsidR="00266077" w:rsidRDefault="00266077">
                  <w:pPr>
                    <w:pStyle w:val="EmptyCellLayoutStyle"/>
                    <w:spacing w:after="0" w:line="240" w:lineRule="auto"/>
                  </w:pPr>
                </w:p>
              </w:tc>
              <w:tc>
                <w:tcPr>
                  <w:tcW w:w="3240" w:type="dxa"/>
                </w:tcPr>
                <w:p w14:paraId="64855158" w14:textId="77777777" w:rsidR="00266077" w:rsidRDefault="00266077">
                  <w:pPr>
                    <w:pStyle w:val="EmptyCellLayoutStyle"/>
                    <w:spacing w:after="0" w:line="240" w:lineRule="auto"/>
                  </w:pPr>
                </w:p>
              </w:tc>
              <w:tc>
                <w:tcPr>
                  <w:tcW w:w="539" w:type="dxa"/>
                  <w:tcBorders>
                    <w:right w:val="single" w:sz="15" w:space="0" w:color="000000"/>
                  </w:tcBorders>
                </w:tcPr>
                <w:p w14:paraId="698E7AB4" w14:textId="77777777" w:rsidR="00266077" w:rsidRDefault="00266077">
                  <w:pPr>
                    <w:pStyle w:val="EmptyCellLayoutStyle"/>
                    <w:spacing w:after="0" w:line="240" w:lineRule="auto"/>
                  </w:pPr>
                </w:p>
              </w:tc>
            </w:tr>
            <w:tr w:rsidR="00266077" w14:paraId="37604E4A" w14:textId="77777777">
              <w:trPr>
                <w:trHeight w:val="269"/>
              </w:trPr>
              <w:tc>
                <w:tcPr>
                  <w:tcW w:w="900" w:type="dxa"/>
                  <w:tcBorders>
                    <w:left w:val="single" w:sz="15" w:space="0" w:color="000000"/>
                  </w:tcBorders>
                </w:tcPr>
                <w:p w14:paraId="7A252AB6" w14:textId="77777777" w:rsidR="00266077" w:rsidRDefault="0026607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66077" w14:paraId="217C55E2" w14:textId="77777777">
                    <w:trPr>
                      <w:trHeight w:val="212"/>
                    </w:trPr>
                    <w:tc>
                      <w:tcPr>
                        <w:tcW w:w="360" w:type="dxa"/>
                        <w:tcBorders>
                          <w:top w:val="nil"/>
                          <w:left w:val="nil"/>
                          <w:bottom w:val="nil"/>
                          <w:right w:val="nil"/>
                        </w:tcBorders>
                        <w:tcMar>
                          <w:top w:w="39" w:type="dxa"/>
                          <w:left w:w="39" w:type="dxa"/>
                          <w:bottom w:w="39" w:type="dxa"/>
                          <w:right w:w="39" w:type="dxa"/>
                        </w:tcMar>
                      </w:tcPr>
                      <w:p w14:paraId="7EE4902F" w14:textId="77777777" w:rsidR="00266077" w:rsidRDefault="004442C3">
                        <w:pPr>
                          <w:spacing w:after="0" w:line="240" w:lineRule="auto"/>
                        </w:pPr>
                        <w:r>
                          <w:rPr>
                            <w:rFonts w:ascii="Arial" w:eastAsia="Arial" w:hAnsi="Arial"/>
                            <w:color w:val="000000"/>
                          </w:rPr>
                          <w:t>N</w:t>
                        </w:r>
                      </w:p>
                    </w:tc>
                  </w:tr>
                </w:tbl>
                <w:p w14:paraId="39F78DDA" w14:textId="77777777" w:rsidR="00266077" w:rsidRDefault="00266077">
                  <w:pPr>
                    <w:spacing w:after="0" w:line="240" w:lineRule="auto"/>
                  </w:pPr>
                </w:p>
              </w:tc>
              <w:tc>
                <w:tcPr>
                  <w:tcW w:w="180" w:type="dxa"/>
                </w:tcPr>
                <w:p w14:paraId="6909BA5C" w14:textId="77777777" w:rsidR="00266077" w:rsidRDefault="0026607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266077" w14:paraId="5A04224C" w14:textId="77777777">
                    <w:trPr>
                      <w:trHeight w:val="192"/>
                    </w:trPr>
                    <w:tc>
                      <w:tcPr>
                        <w:tcW w:w="3240" w:type="dxa"/>
                        <w:tcBorders>
                          <w:top w:val="nil"/>
                          <w:left w:val="nil"/>
                          <w:bottom w:val="nil"/>
                          <w:right w:val="nil"/>
                        </w:tcBorders>
                        <w:tcMar>
                          <w:top w:w="39" w:type="dxa"/>
                          <w:left w:w="39" w:type="dxa"/>
                          <w:bottom w:w="39" w:type="dxa"/>
                          <w:right w:w="39" w:type="dxa"/>
                        </w:tcMar>
                      </w:tcPr>
                      <w:p w14:paraId="353F5748" w14:textId="77777777" w:rsidR="00266077" w:rsidRDefault="004442C3">
                        <w:pPr>
                          <w:spacing w:after="0" w:line="240" w:lineRule="auto"/>
                        </w:pPr>
                        <w:r>
                          <w:rPr>
                            <w:rFonts w:ascii="Arial" w:eastAsia="Arial" w:hAnsi="Arial"/>
                            <w:color w:val="000000"/>
                            <w:sz w:val="16"/>
                          </w:rPr>
                          <w:t>Approve time and attendance.</w:t>
                        </w:r>
                      </w:p>
                    </w:tc>
                  </w:tr>
                </w:tbl>
                <w:p w14:paraId="6BA49FD7" w14:textId="77777777" w:rsidR="00266077" w:rsidRDefault="00266077">
                  <w:pPr>
                    <w:spacing w:after="0" w:line="240" w:lineRule="auto"/>
                  </w:pPr>
                </w:p>
              </w:tc>
              <w:tc>
                <w:tcPr>
                  <w:tcW w:w="2160" w:type="dxa"/>
                </w:tcPr>
                <w:p w14:paraId="2594D9F7" w14:textId="77777777" w:rsidR="00266077" w:rsidRDefault="0026607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66077" w14:paraId="2FE7DF4C" w14:textId="77777777">
                    <w:trPr>
                      <w:trHeight w:val="212"/>
                    </w:trPr>
                    <w:tc>
                      <w:tcPr>
                        <w:tcW w:w="360" w:type="dxa"/>
                        <w:tcBorders>
                          <w:top w:val="nil"/>
                          <w:left w:val="nil"/>
                          <w:bottom w:val="nil"/>
                          <w:right w:val="nil"/>
                        </w:tcBorders>
                        <w:tcMar>
                          <w:top w:w="39" w:type="dxa"/>
                          <w:left w:w="39" w:type="dxa"/>
                          <w:bottom w:w="39" w:type="dxa"/>
                          <w:right w:w="39" w:type="dxa"/>
                        </w:tcMar>
                      </w:tcPr>
                      <w:p w14:paraId="5A7AB112" w14:textId="77777777" w:rsidR="00266077" w:rsidRDefault="004442C3">
                        <w:pPr>
                          <w:spacing w:after="0" w:line="240" w:lineRule="auto"/>
                        </w:pPr>
                        <w:r>
                          <w:rPr>
                            <w:rFonts w:ascii="Arial" w:eastAsia="Arial" w:hAnsi="Arial"/>
                            <w:color w:val="000000"/>
                          </w:rPr>
                          <w:t>N</w:t>
                        </w:r>
                      </w:p>
                    </w:tc>
                  </w:tr>
                </w:tbl>
                <w:p w14:paraId="6D6E45B1" w14:textId="77777777" w:rsidR="00266077" w:rsidRDefault="00266077">
                  <w:pPr>
                    <w:spacing w:after="0" w:line="240" w:lineRule="auto"/>
                  </w:pPr>
                </w:p>
              </w:tc>
              <w:tc>
                <w:tcPr>
                  <w:tcW w:w="180" w:type="dxa"/>
                </w:tcPr>
                <w:p w14:paraId="3A748466" w14:textId="77777777" w:rsidR="00266077" w:rsidRDefault="0026607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266077" w14:paraId="0555440B" w14:textId="77777777">
                    <w:trPr>
                      <w:trHeight w:val="192"/>
                    </w:trPr>
                    <w:tc>
                      <w:tcPr>
                        <w:tcW w:w="3240" w:type="dxa"/>
                        <w:tcBorders>
                          <w:top w:val="nil"/>
                          <w:left w:val="nil"/>
                          <w:bottom w:val="nil"/>
                          <w:right w:val="nil"/>
                        </w:tcBorders>
                        <w:tcMar>
                          <w:top w:w="39" w:type="dxa"/>
                          <w:left w:w="39" w:type="dxa"/>
                          <w:bottom w:w="39" w:type="dxa"/>
                          <w:right w:w="39" w:type="dxa"/>
                        </w:tcMar>
                      </w:tcPr>
                      <w:p w14:paraId="23080284" w14:textId="77777777" w:rsidR="00266077" w:rsidRDefault="004442C3">
                        <w:pPr>
                          <w:spacing w:after="0" w:line="240" w:lineRule="auto"/>
                        </w:pPr>
                        <w:r>
                          <w:rPr>
                            <w:rFonts w:ascii="Arial" w:eastAsia="Arial" w:hAnsi="Arial"/>
                            <w:color w:val="000000"/>
                            <w:sz w:val="16"/>
                          </w:rPr>
                          <w:t>Provide guidance on work methods.</w:t>
                        </w:r>
                      </w:p>
                    </w:tc>
                  </w:tr>
                </w:tbl>
                <w:p w14:paraId="3320156A" w14:textId="77777777" w:rsidR="00266077" w:rsidRDefault="00266077">
                  <w:pPr>
                    <w:spacing w:after="0" w:line="240" w:lineRule="auto"/>
                  </w:pPr>
                </w:p>
              </w:tc>
              <w:tc>
                <w:tcPr>
                  <w:tcW w:w="539" w:type="dxa"/>
                  <w:tcBorders>
                    <w:right w:val="single" w:sz="15" w:space="0" w:color="000000"/>
                  </w:tcBorders>
                </w:tcPr>
                <w:p w14:paraId="70E25EEB" w14:textId="77777777" w:rsidR="00266077" w:rsidRDefault="00266077">
                  <w:pPr>
                    <w:pStyle w:val="EmptyCellLayoutStyle"/>
                    <w:spacing w:after="0" w:line="240" w:lineRule="auto"/>
                  </w:pPr>
                </w:p>
              </w:tc>
            </w:tr>
            <w:tr w:rsidR="00266077" w14:paraId="1735145B" w14:textId="77777777">
              <w:trPr>
                <w:trHeight w:val="20"/>
              </w:trPr>
              <w:tc>
                <w:tcPr>
                  <w:tcW w:w="900" w:type="dxa"/>
                  <w:tcBorders>
                    <w:left w:val="single" w:sz="15" w:space="0" w:color="000000"/>
                  </w:tcBorders>
                </w:tcPr>
                <w:p w14:paraId="04A83C89" w14:textId="77777777" w:rsidR="00266077" w:rsidRDefault="00266077">
                  <w:pPr>
                    <w:pStyle w:val="EmptyCellLayoutStyle"/>
                    <w:spacing w:after="0" w:line="240" w:lineRule="auto"/>
                  </w:pPr>
                </w:p>
              </w:tc>
              <w:tc>
                <w:tcPr>
                  <w:tcW w:w="359" w:type="dxa"/>
                  <w:vMerge/>
                </w:tcPr>
                <w:p w14:paraId="45270A78" w14:textId="77777777" w:rsidR="00266077" w:rsidRDefault="00266077">
                  <w:pPr>
                    <w:pStyle w:val="EmptyCellLayoutStyle"/>
                    <w:spacing w:after="0" w:line="240" w:lineRule="auto"/>
                  </w:pPr>
                </w:p>
              </w:tc>
              <w:tc>
                <w:tcPr>
                  <w:tcW w:w="180" w:type="dxa"/>
                </w:tcPr>
                <w:p w14:paraId="05C96800" w14:textId="77777777" w:rsidR="00266077" w:rsidRDefault="00266077">
                  <w:pPr>
                    <w:pStyle w:val="EmptyCellLayoutStyle"/>
                    <w:spacing w:after="0" w:line="240" w:lineRule="auto"/>
                  </w:pPr>
                </w:p>
              </w:tc>
              <w:tc>
                <w:tcPr>
                  <w:tcW w:w="3240" w:type="dxa"/>
                </w:tcPr>
                <w:p w14:paraId="1AA789A4" w14:textId="77777777" w:rsidR="00266077" w:rsidRDefault="00266077">
                  <w:pPr>
                    <w:pStyle w:val="EmptyCellLayoutStyle"/>
                    <w:spacing w:after="0" w:line="240" w:lineRule="auto"/>
                  </w:pPr>
                </w:p>
              </w:tc>
              <w:tc>
                <w:tcPr>
                  <w:tcW w:w="2160" w:type="dxa"/>
                </w:tcPr>
                <w:p w14:paraId="2858108D" w14:textId="77777777" w:rsidR="00266077" w:rsidRDefault="00266077">
                  <w:pPr>
                    <w:pStyle w:val="EmptyCellLayoutStyle"/>
                    <w:spacing w:after="0" w:line="240" w:lineRule="auto"/>
                  </w:pPr>
                </w:p>
              </w:tc>
              <w:tc>
                <w:tcPr>
                  <w:tcW w:w="359" w:type="dxa"/>
                  <w:vMerge/>
                </w:tcPr>
                <w:p w14:paraId="557FBEFF" w14:textId="77777777" w:rsidR="00266077" w:rsidRDefault="00266077">
                  <w:pPr>
                    <w:pStyle w:val="EmptyCellLayoutStyle"/>
                    <w:spacing w:after="0" w:line="240" w:lineRule="auto"/>
                  </w:pPr>
                </w:p>
              </w:tc>
              <w:tc>
                <w:tcPr>
                  <w:tcW w:w="180" w:type="dxa"/>
                </w:tcPr>
                <w:p w14:paraId="20CF2B4F" w14:textId="77777777" w:rsidR="00266077" w:rsidRDefault="00266077">
                  <w:pPr>
                    <w:pStyle w:val="EmptyCellLayoutStyle"/>
                    <w:spacing w:after="0" w:line="240" w:lineRule="auto"/>
                  </w:pPr>
                </w:p>
              </w:tc>
              <w:tc>
                <w:tcPr>
                  <w:tcW w:w="3240" w:type="dxa"/>
                </w:tcPr>
                <w:p w14:paraId="46BD340A" w14:textId="77777777" w:rsidR="00266077" w:rsidRDefault="00266077">
                  <w:pPr>
                    <w:pStyle w:val="EmptyCellLayoutStyle"/>
                    <w:spacing w:after="0" w:line="240" w:lineRule="auto"/>
                  </w:pPr>
                </w:p>
              </w:tc>
              <w:tc>
                <w:tcPr>
                  <w:tcW w:w="539" w:type="dxa"/>
                  <w:tcBorders>
                    <w:right w:val="single" w:sz="15" w:space="0" w:color="000000"/>
                  </w:tcBorders>
                </w:tcPr>
                <w:p w14:paraId="63824244" w14:textId="77777777" w:rsidR="00266077" w:rsidRDefault="00266077">
                  <w:pPr>
                    <w:pStyle w:val="EmptyCellLayoutStyle"/>
                    <w:spacing w:after="0" w:line="240" w:lineRule="auto"/>
                  </w:pPr>
                </w:p>
              </w:tc>
            </w:tr>
            <w:tr w:rsidR="00266077" w14:paraId="138C7526" w14:textId="77777777">
              <w:trPr>
                <w:trHeight w:val="69"/>
              </w:trPr>
              <w:tc>
                <w:tcPr>
                  <w:tcW w:w="900" w:type="dxa"/>
                  <w:tcBorders>
                    <w:left w:val="single" w:sz="15" w:space="0" w:color="000000"/>
                  </w:tcBorders>
                </w:tcPr>
                <w:p w14:paraId="6A5A9EE1" w14:textId="77777777" w:rsidR="00266077" w:rsidRDefault="00266077">
                  <w:pPr>
                    <w:pStyle w:val="EmptyCellLayoutStyle"/>
                    <w:spacing w:after="0" w:line="240" w:lineRule="auto"/>
                  </w:pPr>
                </w:p>
              </w:tc>
              <w:tc>
                <w:tcPr>
                  <w:tcW w:w="359" w:type="dxa"/>
                </w:tcPr>
                <w:p w14:paraId="318E03F1" w14:textId="77777777" w:rsidR="00266077" w:rsidRDefault="00266077">
                  <w:pPr>
                    <w:pStyle w:val="EmptyCellLayoutStyle"/>
                    <w:spacing w:after="0" w:line="240" w:lineRule="auto"/>
                  </w:pPr>
                </w:p>
              </w:tc>
              <w:tc>
                <w:tcPr>
                  <w:tcW w:w="180" w:type="dxa"/>
                </w:tcPr>
                <w:p w14:paraId="303A051A" w14:textId="77777777" w:rsidR="00266077" w:rsidRDefault="00266077">
                  <w:pPr>
                    <w:pStyle w:val="EmptyCellLayoutStyle"/>
                    <w:spacing w:after="0" w:line="240" w:lineRule="auto"/>
                  </w:pPr>
                </w:p>
              </w:tc>
              <w:tc>
                <w:tcPr>
                  <w:tcW w:w="3240" w:type="dxa"/>
                </w:tcPr>
                <w:p w14:paraId="3CE27409" w14:textId="77777777" w:rsidR="00266077" w:rsidRDefault="00266077">
                  <w:pPr>
                    <w:pStyle w:val="EmptyCellLayoutStyle"/>
                    <w:spacing w:after="0" w:line="240" w:lineRule="auto"/>
                  </w:pPr>
                </w:p>
              </w:tc>
              <w:tc>
                <w:tcPr>
                  <w:tcW w:w="2160" w:type="dxa"/>
                </w:tcPr>
                <w:p w14:paraId="568A62F2" w14:textId="77777777" w:rsidR="00266077" w:rsidRDefault="00266077">
                  <w:pPr>
                    <w:pStyle w:val="EmptyCellLayoutStyle"/>
                    <w:spacing w:after="0" w:line="240" w:lineRule="auto"/>
                  </w:pPr>
                </w:p>
              </w:tc>
              <w:tc>
                <w:tcPr>
                  <w:tcW w:w="359" w:type="dxa"/>
                </w:tcPr>
                <w:p w14:paraId="1602CA6A" w14:textId="77777777" w:rsidR="00266077" w:rsidRDefault="00266077">
                  <w:pPr>
                    <w:pStyle w:val="EmptyCellLayoutStyle"/>
                    <w:spacing w:after="0" w:line="240" w:lineRule="auto"/>
                  </w:pPr>
                </w:p>
              </w:tc>
              <w:tc>
                <w:tcPr>
                  <w:tcW w:w="180" w:type="dxa"/>
                </w:tcPr>
                <w:p w14:paraId="041BF896" w14:textId="77777777" w:rsidR="00266077" w:rsidRDefault="00266077">
                  <w:pPr>
                    <w:pStyle w:val="EmptyCellLayoutStyle"/>
                    <w:spacing w:after="0" w:line="240" w:lineRule="auto"/>
                  </w:pPr>
                </w:p>
              </w:tc>
              <w:tc>
                <w:tcPr>
                  <w:tcW w:w="3240" w:type="dxa"/>
                </w:tcPr>
                <w:p w14:paraId="401C4F2F" w14:textId="77777777" w:rsidR="00266077" w:rsidRDefault="00266077">
                  <w:pPr>
                    <w:pStyle w:val="EmptyCellLayoutStyle"/>
                    <w:spacing w:after="0" w:line="240" w:lineRule="auto"/>
                  </w:pPr>
                </w:p>
              </w:tc>
              <w:tc>
                <w:tcPr>
                  <w:tcW w:w="539" w:type="dxa"/>
                  <w:tcBorders>
                    <w:right w:val="single" w:sz="15" w:space="0" w:color="000000"/>
                  </w:tcBorders>
                </w:tcPr>
                <w:p w14:paraId="19169CDC" w14:textId="77777777" w:rsidR="00266077" w:rsidRDefault="00266077">
                  <w:pPr>
                    <w:pStyle w:val="EmptyCellLayoutStyle"/>
                    <w:spacing w:after="0" w:line="240" w:lineRule="auto"/>
                  </w:pPr>
                </w:p>
              </w:tc>
            </w:tr>
            <w:tr w:rsidR="00266077" w14:paraId="5E03D027" w14:textId="77777777">
              <w:trPr>
                <w:trHeight w:val="270"/>
              </w:trPr>
              <w:tc>
                <w:tcPr>
                  <w:tcW w:w="900" w:type="dxa"/>
                  <w:tcBorders>
                    <w:left w:val="single" w:sz="15" w:space="0" w:color="000000"/>
                  </w:tcBorders>
                </w:tcPr>
                <w:p w14:paraId="0E76E263" w14:textId="77777777" w:rsidR="00266077" w:rsidRDefault="0026607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66077" w14:paraId="4A9D0117" w14:textId="77777777">
                    <w:trPr>
                      <w:trHeight w:val="212"/>
                    </w:trPr>
                    <w:tc>
                      <w:tcPr>
                        <w:tcW w:w="360" w:type="dxa"/>
                        <w:tcBorders>
                          <w:top w:val="nil"/>
                          <w:left w:val="nil"/>
                          <w:bottom w:val="nil"/>
                          <w:right w:val="nil"/>
                        </w:tcBorders>
                        <w:tcMar>
                          <w:top w:w="39" w:type="dxa"/>
                          <w:left w:w="39" w:type="dxa"/>
                          <w:bottom w:w="39" w:type="dxa"/>
                          <w:right w:w="39" w:type="dxa"/>
                        </w:tcMar>
                      </w:tcPr>
                      <w:p w14:paraId="01D7B08F" w14:textId="77777777" w:rsidR="00266077" w:rsidRDefault="004442C3">
                        <w:pPr>
                          <w:spacing w:after="0" w:line="240" w:lineRule="auto"/>
                        </w:pPr>
                        <w:r>
                          <w:rPr>
                            <w:rFonts w:ascii="Arial" w:eastAsia="Arial" w:hAnsi="Arial"/>
                            <w:color w:val="000000"/>
                          </w:rPr>
                          <w:t>N</w:t>
                        </w:r>
                      </w:p>
                    </w:tc>
                  </w:tr>
                </w:tbl>
                <w:p w14:paraId="043FB078" w14:textId="77777777" w:rsidR="00266077" w:rsidRDefault="00266077">
                  <w:pPr>
                    <w:spacing w:after="0" w:line="240" w:lineRule="auto"/>
                  </w:pPr>
                </w:p>
              </w:tc>
              <w:tc>
                <w:tcPr>
                  <w:tcW w:w="180" w:type="dxa"/>
                </w:tcPr>
                <w:p w14:paraId="1A619F4C" w14:textId="77777777" w:rsidR="00266077" w:rsidRDefault="0026607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266077" w14:paraId="722BF9AD" w14:textId="77777777">
                    <w:trPr>
                      <w:trHeight w:val="192"/>
                    </w:trPr>
                    <w:tc>
                      <w:tcPr>
                        <w:tcW w:w="3240" w:type="dxa"/>
                        <w:tcBorders>
                          <w:top w:val="nil"/>
                          <w:left w:val="nil"/>
                          <w:bottom w:val="nil"/>
                          <w:right w:val="nil"/>
                        </w:tcBorders>
                        <w:tcMar>
                          <w:top w:w="39" w:type="dxa"/>
                          <w:left w:w="39" w:type="dxa"/>
                          <w:bottom w:w="39" w:type="dxa"/>
                          <w:right w:w="39" w:type="dxa"/>
                        </w:tcMar>
                      </w:tcPr>
                      <w:p w14:paraId="2E28E6D3" w14:textId="77777777" w:rsidR="00266077" w:rsidRDefault="004442C3">
                        <w:pPr>
                          <w:spacing w:after="0" w:line="240" w:lineRule="auto"/>
                        </w:pPr>
                        <w:r>
                          <w:rPr>
                            <w:rFonts w:ascii="Arial" w:eastAsia="Arial" w:hAnsi="Arial"/>
                            <w:color w:val="000000"/>
                            <w:sz w:val="16"/>
                          </w:rPr>
                          <w:t>Orally reprimand.</w:t>
                        </w:r>
                      </w:p>
                    </w:tc>
                  </w:tr>
                </w:tbl>
                <w:p w14:paraId="1C165790" w14:textId="77777777" w:rsidR="00266077" w:rsidRDefault="00266077">
                  <w:pPr>
                    <w:spacing w:after="0" w:line="240" w:lineRule="auto"/>
                  </w:pPr>
                </w:p>
              </w:tc>
              <w:tc>
                <w:tcPr>
                  <w:tcW w:w="2160" w:type="dxa"/>
                </w:tcPr>
                <w:p w14:paraId="2029F094" w14:textId="77777777" w:rsidR="00266077" w:rsidRDefault="0026607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66077" w14:paraId="6C78DB5B" w14:textId="77777777">
                    <w:trPr>
                      <w:trHeight w:val="212"/>
                    </w:trPr>
                    <w:tc>
                      <w:tcPr>
                        <w:tcW w:w="360" w:type="dxa"/>
                        <w:tcBorders>
                          <w:top w:val="nil"/>
                          <w:left w:val="nil"/>
                          <w:bottom w:val="nil"/>
                          <w:right w:val="nil"/>
                        </w:tcBorders>
                        <w:tcMar>
                          <w:top w:w="39" w:type="dxa"/>
                          <w:left w:w="39" w:type="dxa"/>
                          <w:bottom w:w="39" w:type="dxa"/>
                          <w:right w:w="39" w:type="dxa"/>
                        </w:tcMar>
                      </w:tcPr>
                      <w:p w14:paraId="03FF1943" w14:textId="77777777" w:rsidR="00266077" w:rsidRDefault="004442C3">
                        <w:pPr>
                          <w:spacing w:after="0" w:line="240" w:lineRule="auto"/>
                        </w:pPr>
                        <w:r>
                          <w:rPr>
                            <w:rFonts w:ascii="Arial" w:eastAsia="Arial" w:hAnsi="Arial"/>
                            <w:color w:val="000000"/>
                          </w:rPr>
                          <w:t>N</w:t>
                        </w:r>
                      </w:p>
                    </w:tc>
                  </w:tr>
                </w:tbl>
                <w:p w14:paraId="73841EDA" w14:textId="77777777" w:rsidR="00266077" w:rsidRDefault="00266077">
                  <w:pPr>
                    <w:spacing w:after="0" w:line="240" w:lineRule="auto"/>
                  </w:pPr>
                </w:p>
              </w:tc>
              <w:tc>
                <w:tcPr>
                  <w:tcW w:w="180" w:type="dxa"/>
                </w:tcPr>
                <w:p w14:paraId="2EA08782" w14:textId="77777777" w:rsidR="00266077" w:rsidRDefault="0026607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266077" w14:paraId="1A0D4A44" w14:textId="77777777">
                    <w:trPr>
                      <w:trHeight w:val="192"/>
                    </w:trPr>
                    <w:tc>
                      <w:tcPr>
                        <w:tcW w:w="3240" w:type="dxa"/>
                        <w:tcBorders>
                          <w:top w:val="nil"/>
                          <w:left w:val="nil"/>
                          <w:bottom w:val="nil"/>
                          <w:right w:val="nil"/>
                        </w:tcBorders>
                        <w:tcMar>
                          <w:top w:w="39" w:type="dxa"/>
                          <w:left w:w="39" w:type="dxa"/>
                          <w:bottom w:w="39" w:type="dxa"/>
                          <w:right w:w="39" w:type="dxa"/>
                        </w:tcMar>
                      </w:tcPr>
                      <w:p w14:paraId="5F7B58DF" w14:textId="77777777" w:rsidR="00266077" w:rsidRDefault="004442C3">
                        <w:pPr>
                          <w:spacing w:after="0" w:line="240" w:lineRule="auto"/>
                        </w:pPr>
                        <w:r>
                          <w:rPr>
                            <w:rFonts w:ascii="Arial" w:eastAsia="Arial" w:hAnsi="Arial"/>
                            <w:color w:val="000000"/>
                            <w:sz w:val="16"/>
                          </w:rPr>
                          <w:t>Train employees in the work.</w:t>
                        </w:r>
                      </w:p>
                    </w:tc>
                  </w:tr>
                </w:tbl>
                <w:p w14:paraId="0AE6D1B9" w14:textId="77777777" w:rsidR="00266077" w:rsidRDefault="00266077">
                  <w:pPr>
                    <w:spacing w:after="0" w:line="240" w:lineRule="auto"/>
                  </w:pPr>
                </w:p>
              </w:tc>
              <w:tc>
                <w:tcPr>
                  <w:tcW w:w="539" w:type="dxa"/>
                  <w:tcBorders>
                    <w:right w:val="single" w:sz="15" w:space="0" w:color="000000"/>
                  </w:tcBorders>
                </w:tcPr>
                <w:p w14:paraId="54085077" w14:textId="77777777" w:rsidR="00266077" w:rsidRDefault="00266077">
                  <w:pPr>
                    <w:pStyle w:val="EmptyCellLayoutStyle"/>
                    <w:spacing w:after="0" w:line="240" w:lineRule="auto"/>
                  </w:pPr>
                </w:p>
              </w:tc>
            </w:tr>
            <w:tr w:rsidR="00266077" w14:paraId="34F8E47E" w14:textId="77777777">
              <w:trPr>
                <w:trHeight w:val="20"/>
              </w:trPr>
              <w:tc>
                <w:tcPr>
                  <w:tcW w:w="900" w:type="dxa"/>
                  <w:tcBorders>
                    <w:left w:val="single" w:sz="15" w:space="0" w:color="000000"/>
                  </w:tcBorders>
                </w:tcPr>
                <w:p w14:paraId="535549B9" w14:textId="77777777" w:rsidR="00266077" w:rsidRDefault="00266077">
                  <w:pPr>
                    <w:pStyle w:val="EmptyCellLayoutStyle"/>
                    <w:spacing w:after="0" w:line="240" w:lineRule="auto"/>
                  </w:pPr>
                </w:p>
              </w:tc>
              <w:tc>
                <w:tcPr>
                  <w:tcW w:w="359" w:type="dxa"/>
                  <w:vMerge/>
                </w:tcPr>
                <w:p w14:paraId="09FA2B15" w14:textId="77777777" w:rsidR="00266077" w:rsidRDefault="00266077">
                  <w:pPr>
                    <w:pStyle w:val="EmptyCellLayoutStyle"/>
                    <w:spacing w:after="0" w:line="240" w:lineRule="auto"/>
                  </w:pPr>
                </w:p>
              </w:tc>
              <w:tc>
                <w:tcPr>
                  <w:tcW w:w="180" w:type="dxa"/>
                </w:tcPr>
                <w:p w14:paraId="5D53752E" w14:textId="77777777" w:rsidR="00266077" w:rsidRDefault="00266077">
                  <w:pPr>
                    <w:pStyle w:val="EmptyCellLayoutStyle"/>
                    <w:spacing w:after="0" w:line="240" w:lineRule="auto"/>
                  </w:pPr>
                </w:p>
              </w:tc>
              <w:tc>
                <w:tcPr>
                  <w:tcW w:w="3240" w:type="dxa"/>
                </w:tcPr>
                <w:p w14:paraId="65C35A86" w14:textId="77777777" w:rsidR="00266077" w:rsidRDefault="00266077">
                  <w:pPr>
                    <w:pStyle w:val="EmptyCellLayoutStyle"/>
                    <w:spacing w:after="0" w:line="240" w:lineRule="auto"/>
                  </w:pPr>
                </w:p>
              </w:tc>
              <w:tc>
                <w:tcPr>
                  <w:tcW w:w="2160" w:type="dxa"/>
                </w:tcPr>
                <w:p w14:paraId="1274A757" w14:textId="77777777" w:rsidR="00266077" w:rsidRDefault="00266077">
                  <w:pPr>
                    <w:pStyle w:val="EmptyCellLayoutStyle"/>
                    <w:spacing w:after="0" w:line="240" w:lineRule="auto"/>
                  </w:pPr>
                </w:p>
              </w:tc>
              <w:tc>
                <w:tcPr>
                  <w:tcW w:w="359" w:type="dxa"/>
                  <w:vMerge/>
                </w:tcPr>
                <w:p w14:paraId="20447439" w14:textId="77777777" w:rsidR="00266077" w:rsidRDefault="00266077">
                  <w:pPr>
                    <w:pStyle w:val="EmptyCellLayoutStyle"/>
                    <w:spacing w:after="0" w:line="240" w:lineRule="auto"/>
                  </w:pPr>
                </w:p>
              </w:tc>
              <w:tc>
                <w:tcPr>
                  <w:tcW w:w="180" w:type="dxa"/>
                </w:tcPr>
                <w:p w14:paraId="7D2B6A59" w14:textId="77777777" w:rsidR="00266077" w:rsidRDefault="00266077">
                  <w:pPr>
                    <w:pStyle w:val="EmptyCellLayoutStyle"/>
                    <w:spacing w:after="0" w:line="240" w:lineRule="auto"/>
                  </w:pPr>
                </w:p>
              </w:tc>
              <w:tc>
                <w:tcPr>
                  <w:tcW w:w="3240" w:type="dxa"/>
                </w:tcPr>
                <w:p w14:paraId="059BC8A7" w14:textId="77777777" w:rsidR="00266077" w:rsidRDefault="00266077">
                  <w:pPr>
                    <w:pStyle w:val="EmptyCellLayoutStyle"/>
                    <w:spacing w:after="0" w:line="240" w:lineRule="auto"/>
                  </w:pPr>
                </w:p>
              </w:tc>
              <w:tc>
                <w:tcPr>
                  <w:tcW w:w="539" w:type="dxa"/>
                  <w:tcBorders>
                    <w:right w:val="single" w:sz="15" w:space="0" w:color="000000"/>
                  </w:tcBorders>
                </w:tcPr>
                <w:p w14:paraId="446D6CEF" w14:textId="77777777" w:rsidR="00266077" w:rsidRDefault="00266077">
                  <w:pPr>
                    <w:pStyle w:val="EmptyCellLayoutStyle"/>
                    <w:spacing w:after="0" w:line="240" w:lineRule="auto"/>
                  </w:pPr>
                </w:p>
              </w:tc>
            </w:tr>
            <w:tr w:rsidR="00266077" w14:paraId="52129946" w14:textId="77777777">
              <w:trPr>
                <w:trHeight w:val="249"/>
              </w:trPr>
              <w:tc>
                <w:tcPr>
                  <w:tcW w:w="900" w:type="dxa"/>
                  <w:tcBorders>
                    <w:left w:val="single" w:sz="15" w:space="0" w:color="000000"/>
                    <w:bottom w:val="single" w:sz="15" w:space="0" w:color="000000"/>
                  </w:tcBorders>
                </w:tcPr>
                <w:p w14:paraId="4B627D2E" w14:textId="77777777" w:rsidR="00266077" w:rsidRDefault="00266077">
                  <w:pPr>
                    <w:pStyle w:val="EmptyCellLayoutStyle"/>
                    <w:spacing w:after="0" w:line="240" w:lineRule="auto"/>
                  </w:pPr>
                </w:p>
              </w:tc>
              <w:tc>
                <w:tcPr>
                  <w:tcW w:w="359" w:type="dxa"/>
                  <w:tcBorders>
                    <w:bottom w:val="single" w:sz="15" w:space="0" w:color="000000"/>
                  </w:tcBorders>
                </w:tcPr>
                <w:p w14:paraId="1C692B86" w14:textId="77777777" w:rsidR="00266077" w:rsidRDefault="00266077">
                  <w:pPr>
                    <w:pStyle w:val="EmptyCellLayoutStyle"/>
                    <w:spacing w:after="0" w:line="240" w:lineRule="auto"/>
                  </w:pPr>
                </w:p>
              </w:tc>
              <w:tc>
                <w:tcPr>
                  <w:tcW w:w="180" w:type="dxa"/>
                  <w:tcBorders>
                    <w:bottom w:val="single" w:sz="15" w:space="0" w:color="000000"/>
                  </w:tcBorders>
                </w:tcPr>
                <w:p w14:paraId="09B7770B" w14:textId="77777777" w:rsidR="00266077" w:rsidRDefault="00266077">
                  <w:pPr>
                    <w:pStyle w:val="EmptyCellLayoutStyle"/>
                    <w:spacing w:after="0" w:line="240" w:lineRule="auto"/>
                  </w:pPr>
                </w:p>
              </w:tc>
              <w:tc>
                <w:tcPr>
                  <w:tcW w:w="3240" w:type="dxa"/>
                  <w:tcBorders>
                    <w:bottom w:val="single" w:sz="15" w:space="0" w:color="000000"/>
                  </w:tcBorders>
                </w:tcPr>
                <w:p w14:paraId="5E5E9FC9" w14:textId="77777777" w:rsidR="00266077" w:rsidRDefault="00266077">
                  <w:pPr>
                    <w:pStyle w:val="EmptyCellLayoutStyle"/>
                    <w:spacing w:after="0" w:line="240" w:lineRule="auto"/>
                  </w:pPr>
                </w:p>
              </w:tc>
              <w:tc>
                <w:tcPr>
                  <w:tcW w:w="2160" w:type="dxa"/>
                  <w:tcBorders>
                    <w:bottom w:val="single" w:sz="15" w:space="0" w:color="000000"/>
                  </w:tcBorders>
                </w:tcPr>
                <w:p w14:paraId="6F24C419" w14:textId="77777777" w:rsidR="00266077" w:rsidRDefault="00266077">
                  <w:pPr>
                    <w:pStyle w:val="EmptyCellLayoutStyle"/>
                    <w:spacing w:after="0" w:line="240" w:lineRule="auto"/>
                  </w:pPr>
                </w:p>
              </w:tc>
              <w:tc>
                <w:tcPr>
                  <w:tcW w:w="359" w:type="dxa"/>
                  <w:tcBorders>
                    <w:bottom w:val="single" w:sz="15" w:space="0" w:color="000000"/>
                  </w:tcBorders>
                </w:tcPr>
                <w:p w14:paraId="7083EA5D" w14:textId="77777777" w:rsidR="00266077" w:rsidRDefault="00266077">
                  <w:pPr>
                    <w:pStyle w:val="EmptyCellLayoutStyle"/>
                    <w:spacing w:after="0" w:line="240" w:lineRule="auto"/>
                  </w:pPr>
                </w:p>
              </w:tc>
              <w:tc>
                <w:tcPr>
                  <w:tcW w:w="180" w:type="dxa"/>
                  <w:tcBorders>
                    <w:bottom w:val="single" w:sz="15" w:space="0" w:color="000000"/>
                  </w:tcBorders>
                </w:tcPr>
                <w:p w14:paraId="0FC2F896" w14:textId="77777777" w:rsidR="00266077" w:rsidRDefault="00266077">
                  <w:pPr>
                    <w:pStyle w:val="EmptyCellLayoutStyle"/>
                    <w:spacing w:after="0" w:line="240" w:lineRule="auto"/>
                  </w:pPr>
                </w:p>
              </w:tc>
              <w:tc>
                <w:tcPr>
                  <w:tcW w:w="3240" w:type="dxa"/>
                  <w:tcBorders>
                    <w:bottom w:val="single" w:sz="15" w:space="0" w:color="000000"/>
                  </w:tcBorders>
                </w:tcPr>
                <w:p w14:paraId="45C73D47" w14:textId="77777777" w:rsidR="00266077" w:rsidRDefault="00266077">
                  <w:pPr>
                    <w:pStyle w:val="EmptyCellLayoutStyle"/>
                    <w:spacing w:after="0" w:line="240" w:lineRule="auto"/>
                  </w:pPr>
                </w:p>
              </w:tc>
              <w:tc>
                <w:tcPr>
                  <w:tcW w:w="539" w:type="dxa"/>
                  <w:tcBorders>
                    <w:bottom w:val="single" w:sz="15" w:space="0" w:color="000000"/>
                    <w:right w:val="single" w:sz="15" w:space="0" w:color="000000"/>
                  </w:tcBorders>
                </w:tcPr>
                <w:p w14:paraId="07869BC5" w14:textId="77777777" w:rsidR="00266077" w:rsidRDefault="00266077">
                  <w:pPr>
                    <w:pStyle w:val="EmptyCellLayoutStyle"/>
                    <w:spacing w:after="0" w:line="240" w:lineRule="auto"/>
                  </w:pPr>
                </w:p>
              </w:tc>
            </w:tr>
          </w:tbl>
          <w:p w14:paraId="2E8F01ED" w14:textId="77777777" w:rsidR="00266077" w:rsidRDefault="00266077">
            <w:pPr>
              <w:spacing w:after="0" w:line="240" w:lineRule="auto"/>
            </w:pPr>
          </w:p>
        </w:tc>
        <w:tc>
          <w:tcPr>
            <w:tcW w:w="179" w:type="dxa"/>
          </w:tcPr>
          <w:p w14:paraId="79097FC2" w14:textId="77777777" w:rsidR="00266077" w:rsidRDefault="00266077">
            <w:pPr>
              <w:pStyle w:val="EmptyCellLayoutStyle"/>
              <w:spacing w:after="0" w:line="240" w:lineRule="auto"/>
            </w:pPr>
          </w:p>
        </w:tc>
      </w:tr>
      <w:tr w:rsidR="00266077" w14:paraId="3136C223" w14:textId="77777777">
        <w:trPr>
          <w:trHeight w:val="89"/>
        </w:trPr>
        <w:tc>
          <w:tcPr>
            <w:tcW w:w="179" w:type="dxa"/>
          </w:tcPr>
          <w:p w14:paraId="0302D52B" w14:textId="77777777" w:rsidR="00266077" w:rsidRDefault="00266077">
            <w:pPr>
              <w:pStyle w:val="EmptyCellLayoutStyle"/>
              <w:spacing w:after="0" w:line="240" w:lineRule="auto"/>
            </w:pPr>
          </w:p>
        </w:tc>
        <w:tc>
          <w:tcPr>
            <w:tcW w:w="0" w:type="dxa"/>
          </w:tcPr>
          <w:p w14:paraId="1EB8831A" w14:textId="77777777" w:rsidR="00266077" w:rsidRDefault="00266077">
            <w:pPr>
              <w:pStyle w:val="EmptyCellLayoutStyle"/>
              <w:spacing w:after="0" w:line="240" w:lineRule="auto"/>
            </w:pPr>
          </w:p>
        </w:tc>
        <w:tc>
          <w:tcPr>
            <w:tcW w:w="0" w:type="dxa"/>
          </w:tcPr>
          <w:p w14:paraId="278A43EE" w14:textId="77777777" w:rsidR="00266077" w:rsidRDefault="00266077">
            <w:pPr>
              <w:pStyle w:val="EmptyCellLayoutStyle"/>
              <w:spacing w:after="0" w:line="240" w:lineRule="auto"/>
            </w:pPr>
          </w:p>
        </w:tc>
        <w:tc>
          <w:tcPr>
            <w:tcW w:w="0" w:type="dxa"/>
          </w:tcPr>
          <w:p w14:paraId="7E5CD6E0" w14:textId="77777777" w:rsidR="00266077" w:rsidRDefault="00266077">
            <w:pPr>
              <w:pStyle w:val="EmptyCellLayoutStyle"/>
              <w:spacing w:after="0" w:line="240" w:lineRule="auto"/>
            </w:pPr>
          </w:p>
        </w:tc>
        <w:tc>
          <w:tcPr>
            <w:tcW w:w="0" w:type="dxa"/>
          </w:tcPr>
          <w:p w14:paraId="4AAC5246" w14:textId="77777777" w:rsidR="00266077" w:rsidRDefault="00266077">
            <w:pPr>
              <w:pStyle w:val="EmptyCellLayoutStyle"/>
              <w:spacing w:after="0" w:line="240" w:lineRule="auto"/>
            </w:pPr>
          </w:p>
        </w:tc>
        <w:tc>
          <w:tcPr>
            <w:tcW w:w="0" w:type="dxa"/>
          </w:tcPr>
          <w:p w14:paraId="4FDD2DDB" w14:textId="77777777" w:rsidR="00266077" w:rsidRDefault="00266077">
            <w:pPr>
              <w:pStyle w:val="EmptyCellLayoutStyle"/>
              <w:spacing w:after="0" w:line="240" w:lineRule="auto"/>
            </w:pPr>
          </w:p>
        </w:tc>
        <w:tc>
          <w:tcPr>
            <w:tcW w:w="0" w:type="dxa"/>
          </w:tcPr>
          <w:p w14:paraId="73351002" w14:textId="77777777" w:rsidR="00266077" w:rsidRDefault="00266077">
            <w:pPr>
              <w:pStyle w:val="EmptyCellLayoutStyle"/>
              <w:spacing w:after="0" w:line="240" w:lineRule="auto"/>
            </w:pPr>
          </w:p>
        </w:tc>
        <w:tc>
          <w:tcPr>
            <w:tcW w:w="2505" w:type="dxa"/>
          </w:tcPr>
          <w:p w14:paraId="55B41AAE" w14:textId="77777777" w:rsidR="00266077" w:rsidRDefault="00266077">
            <w:pPr>
              <w:pStyle w:val="EmptyCellLayoutStyle"/>
              <w:spacing w:after="0" w:line="240" w:lineRule="auto"/>
            </w:pPr>
          </w:p>
        </w:tc>
        <w:tc>
          <w:tcPr>
            <w:tcW w:w="6120" w:type="dxa"/>
          </w:tcPr>
          <w:p w14:paraId="79706C16" w14:textId="77777777" w:rsidR="00266077" w:rsidRDefault="00266077">
            <w:pPr>
              <w:pStyle w:val="EmptyCellLayoutStyle"/>
              <w:spacing w:after="0" w:line="240" w:lineRule="auto"/>
            </w:pPr>
          </w:p>
        </w:tc>
        <w:tc>
          <w:tcPr>
            <w:tcW w:w="2534" w:type="dxa"/>
          </w:tcPr>
          <w:p w14:paraId="68EF70E4" w14:textId="77777777" w:rsidR="00266077" w:rsidRDefault="00266077">
            <w:pPr>
              <w:pStyle w:val="EmptyCellLayoutStyle"/>
              <w:spacing w:after="0" w:line="240" w:lineRule="auto"/>
            </w:pPr>
          </w:p>
        </w:tc>
        <w:tc>
          <w:tcPr>
            <w:tcW w:w="179" w:type="dxa"/>
          </w:tcPr>
          <w:p w14:paraId="44CAC00E" w14:textId="77777777" w:rsidR="00266077" w:rsidRDefault="00266077">
            <w:pPr>
              <w:pStyle w:val="EmptyCellLayoutStyle"/>
              <w:spacing w:after="0" w:line="240" w:lineRule="auto"/>
            </w:pPr>
          </w:p>
        </w:tc>
      </w:tr>
      <w:tr w:rsidR="004442C3" w14:paraId="41F57234" w14:textId="77777777" w:rsidTr="004442C3">
        <w:tc>
          <w:tcPr>
            <w:tcW w:w="179" w:type="dxa"/>
          </w:tcPr>
          <w:p w14:paraId="1CC28585" w14:textId="77777777" w:rsidR="00266077" w:rsidRDefault="0026607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4442C3" w14:paraId="4466DAA3" w14:textId="77777777" w:rsidTr="004442C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266077" w14:paraId="3AE27B64" w14:textId="77777777">
                    <w:trPr>
                      <w:trHeight w:val="192"/>
                    </w:trPr>
                    <w:tc>
                      <w:tcPr>
                        <w:tcW w:w="11160" w:type="dxa"/>
                        <w:tcBorders>
                          <w:top w:val="nil"/>
                          <w:left w:val="nil"/>
                          <w:bottom w:val="nil"/>
                          <w:right w:val="nil"/>
                        </w:tcBorders>
                        <w:tcMar>
                          <w:top w:w="39" w:type="dxa"/>
                          <w:left w:w="39" w:type="dxa"/>
                          <w:bottom w:w="39" w:type="dxa"/>
                          <w:right w:w="39" w:type="dxa"/>
                        </w:tcMar>
                      </w:tcPr>
                      <w:p w14:paraId="6D88F9C2" w14:textId="77777777" w:rsidR="00266077" w:rsidRDefault="004442C3">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1DA4852B" w14:textId="77777777" w:rsidR="00266077" w:rsidRDefault="00266077">
                  <w:pPr>
                    <w:spacing w:after="0" w:line="240" w:lineRule="auto"/>
                  </w:pPr>
                </w:p>
              </w:tc>
            </w:tr>
            <w:tr w:rsidR="00266077" w14:paraId="0EB0D1D1" w14:textId="77777777">
              <w:trPr>
                <w:trHeight w:val="99"/>
              </w:trPr>
              <w:tc>
                <w:tcPr>
                  <w:tcW w:w="0" w:type="dxa"/>
                  <w:tcBorders>
                    <w:left w:val="single" w:sz="15" w:space="0" w:color="000000"/>
                  </w:tcBorders>
                </w:tcPr>
                <w:p w14:paraId="38DE6D71" w14:textId="77777777" w:rsidR="00266077" w:rsidRDefault="00266077">
                  <w:pPr>
                    <w:pStyle w:val="EmptyCellLayoutStyle"/>
                    <w:spacing w:after="0" w:line="240" w:lineRule="auto"/>
                  </w:pPr>
                </w:p>
              </w:tc>
              <w:tc>
                <w:tcPr>
                  <w:tcW w:w="11159" w:type="dxa"/>
                  <w:tcBorders>
                    <w:right w:val="single" w:sz="15" w:space="0" w:color="000000"/>
                  </w:tcBorders>
                </w:tcPr>
                <w:p w14:paraId="481953CE" w14:textId="77777777" w:rsidR="00266077" w:rsidRDefault="00266077">
                  <w:pPr>
                    <w:pStyle w:val="EmptyCellLayoutStyle"/>
                    <w:spacing w:after="0" w:line="240" w:lineRule="auto"/>
                  </w:pPr>
                </w:p>
              </w:tc>
            </w:tr>
            <w:tr w:rsidR="00266077" w14:paraId="7E0DBA78" w14:textId="77777777">
              <w:trPr>
                <w:trHeight w:val="290"/>
              </w:trPr>
              <w:tc>
                <w:tcPr>
                  <w:tcW w:w="0" w:type="dxa"/>
                  <w:tcBorders>
                    <w:left w:val="single" w:sz="15" w:space="0" w:color="000000"/>
                    <w:bottom w:val="single" w:sz="15" w:space="0" w:color="000000"/>
                  </w:tcBorders>
                </w:tcPr>
                <w:p w14:paraId="306DF972" w14:textId="77777777" w:rsidR="00266077" w:rsidRDefault="0026607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266077" w14:paraId="63D1CC77" w14:textId="77777777">
                    <w:trPr>
                      <w:trHeight w:val="212"/>
                    </w:trPr>
                    <w:tc>
                      <w:tcPr>
                        <w:tcW w:w="11160" w:type="dxa"/>
                        <w:tcBorders>
                          <w:top w:val="nil"/>
                          <w:left w:val="nil"/>
                          <w:bottom w:val="nil"/>
                          <w:right w:val="nil"/>
                        </w:tcBorders>
                        <w:tcMar>
                          <w:top w:w="39" w:type="dxa"/>
                          <w:left w:w="39" w:type="dxa"/>
                          <w:bottom w:w="39" w:type="dxa"/>
                          <w:right w:w="39" w:type="dxa"/>
                        </w:tcMar>
                      </w:tcPr>
                      <w:p w14:paraId="06075EF0" w14:textId="77777777" w:rsidR="00266077" w:rsidRDefault="004442C3">
                        <w:pPr>
                          <w:spacing w:after="0" w:line="240" w:lineRule="auto"/>
                        </w:pPr>
                        <w:r>
                          <w:rPr>
                            <w:rFonts w:ascii="Arial" w:eastAsia="Arial" w:hAnsi="Arial"/>
                            <w:color w:val="000000"/>
                          </w:rPr>
                          <w:t>Yes</w:t>
                        </w:r>
                      </w:p>
                    </w:tc>
                  </w:tr>
                </w:tbl>
                <w:p w14:paraId="029DE2AD" w14:textId="77777777" w:rsidR="00266077" w:rsidRDefault="00266077">
                  <w:pPr>
                    <w:spacing w:after="0" w:line="240" w:lineRule="auto"/>
                  </w:pPr>
                </w:p>
              </w:tc>
            </w:tr>
          </w:tbl>
          <w:p w14:paraId="6FB79391" w14:textId="77777777" w:rsidR="00266077" w:rsidRDefault="00266077">
            <w:pPr>
              <w:spacing w:after="0" w:line="240" w:lineRule="auto"/>
            </w:pPr>
          </w:p>
        </w:tc>
        <w:tc>
          <w:tcPr>
            <w:tcW w:w="179" w:type="dxa"/>
          </w:tcPr>
          <w:p w14:paraId="72B918B3" w14:textId="77777777" w:rsidR="00266077" w:rsidRDefault="00266077">
            <w:pPr>
              <w:pStyle w:val="EmptyCellLayoutStyle"/>
              <w:spacing w:after="0" w:line="240" w:lineRule="auto"/>
            </w:pPr>
          </w:p>
        </w:tc>
      </w:tr>
      <w:tr w:rsidR="00266077" w14:paraId="6D950ECF" w14:textId="77777777">
        <w:trPr>
          <w:trHeight w:val="110"/>
        </w:trPr>
        <w:tc>
          <w:tcPr>
            <w:tcW w:w="179" w:type="dxa"/>
          </w:tcPr>
          <w:p w14:paraId="002B1361" w14:textId="77777777" w:rsidR="00266077" w:rsidRDefault="00266077">
            <w:pPr>
              <w:pStyle w:val="EmptyCellLayoutStyle"/>
              <w:spacing w:after="0" w:line="240" w:lineRule="auto"/>
            </w:pPr>
          </w:p>
        </w:tc>
        <w:tc>
          <w:tcPr>
            <w:tcW w:w="0" w:type="dxa"/>
          </w:tcPr>
          <w:p w14:paraId="0F932597" w14:textId="77777777" w:rsidR="00266077" w:rsidRDefault="00266077">
            <w:pPr>
              <w:pStyle w:val="EmptyCellLayoutStyle"/>
              <w:spacing w:after="0" w:line="240" w:lineRule="auto"/>
            </w:pPr>
          </w:p>
        </w:tc>
        <w:tc>
          <w:tcPr>
            <w:tcW w:w="0" w:type="dxa"/>
          </w:tcPr>
          <w:p w14:paraId="1B15D1EC" w14:textId="77777777" w:rsidR="00266077" w:rsidRDefault="00266077">
            <w:pPr>
              <w:pStyle w:val="EmptyCellLayoutStyle"/>
              <w:spacing w:after="0" w:line="240" w:lineRule="auto"/>
            </w:pPr>
          </w:p>
        </w:tc>
        <w:tc>
          <w:tcPr>
            <w:tcW w:w="0" w:type="dxa"/>
          </w:tcPr>
          <w:p w14:paraId="2F231831" w14:textId="77777777" w:rsidR="00266077" w:rsidRDefault="00266077">
            <w:pPr>
              <w:pStyle w:val="EmptyCellLayoutStyle"/>
              <w:spacing w:after="0" w:line="240" w:lineRule="auto"/>
            </w:pPr>
          </w:p>
        </w:tc>
        <w:tc>
          <w:tcPr>
            <w:tcW w:w="0" w:type="dxa"/>
          </w:tcPr>
          <w:p w14:paraId="7063EA76" w14:textId="77777777" w:rsidR="00266077" w:rsidRDefault="00266077">
            <w:pPr>
              <w:pStyle w:val="EmptyCellLayoutStyle"/>
              <w:spacing w:after="0" w:line="240" w:lineRule="auto"/>
            </w:pPr>
          </w:p>
        </w:tc>
        <w:tc>
          <w:tcPr>
            <w:tcW w:w="0" w:type="dxa"/>
          </w:tcPr>
          <w:p w14:paraId="4426A8D4" w14:textId="77777777" w:rsidR="00266077" w:rsidRDefault="00266077">
            <w:pPr>
              <w:pStyle w:val="EmptyCellLayoutStyle"/>
              <w:spacing w:after="0" w:line="240" w:lineRule="auto"/>
            </w:pPr>
          </w:p>
        </w:tc>
        <w:tc>
          <w:tcPr>
            <w:tcW w:w="0" w:type="dxa"/>
          </w:tcPr>
          <w:p w14:paraId="1A279F84" w14:textId="77777777" w:rsidR="00266077" w:rsidRDefault="00266077">
            <w:pPr>
              <w:pStyle w:val="EmptyCellLayoutStyle"/>
              <w:spacing w:after="0" w:line="240" w:lineRule="auto"/>
            </w:pPr>
          </w:p>
        </w:tc>
        <w:tc>
          <w:tcPr>
            <w:tcW w:w="2505" w:type="dxa"/>
          </w:tcPr>
          <w:p w14:paraId="7D1F3DE7" w14:textId="77777777" w:rsidR="00266077" w:rsidRDefault="00266077">
            <w:pPr>
              <w:pStyle w:val="EmptyCellLayoutStyle"/>
              <w:spacing w:after="0" w:line="240" w:lineRule="auto"/>
            </w:pPr>
          </w:p>
        </w:tc>
        <w:tc>
          <w:tcPr>
            <w:tcW w:w="6120" w:type="dxa"/>
          </w:tcPr>
          <w:p w14:paraId="3296B48A" w14:textId="77777777" w:rsidR="00266077" w:rsidRDefault="00266077">
            <w:pPr>
              <w:pStyle w:val="EmptyCellLayoutStyle"/>
              <w:spacing w:after="0" w:line="240" w:lineRule="auto"/>
            </w:pPr>
          </w:p>
        </w:tc>
        <w:tc>
          <w:tcPr>
            <w:tcW w:w="2534" w:type="dxa"/>
          </w:tcPr>
          <w:p w14:paraId="5A98E214" w14:textId="77777777" w:rsidR="00266077" w:rsidRDefault="00266077">
            <w:pPr>
              <w:pStyle w:val="EmptyCellLayoutStyle"/>
              <w:spacing w:after="0" w:line="240" w:lineRule="auto"/>
            </w:pPr>
          </w:p>
        </w:tc>
        <w:tc>
          <w:tcPr>
            <w:tcW w:w="179" w:type="dxa"/>
          </w:tcPr>
          <w:p w14:paraId="36261233" w14:textId="77777777" w:rsidR="00266077" w:rsidRDefault="00266077">
            <w:pPr>
              <w:pStyle w:val="EmptyCellLayoutStyle"/>
              <w:spacing w:after="0" w:line="240" w:lineRule="auto"/>
            </w:pPr>
          </w:p>
        </w:tc>
      </w:tr>
      <w:tr w:rsidR="004442C3" w14:paraId="3AA50AF6" w14:textId="77777777" w:rsidTr="004442C3">
        <w:tc>
          <w:tcPr>
            <w:tcW w:w="179" w:type="dxa"/>
          </w:tcPr>
          <w:p w14:paraId="0A6604B4" w14:textId="77777777" w:rsidR="00266077" w:rsidRDefault="0026607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4442C3" w14:paraId="0FFBC6B6" w14:textId="77777777" w:rsidTr="004442C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266077" w14:paraId="51BCC6E0" w14:textId="77777777">
                    <w:trPr>
                      <w:trHeight w:val="192"/>
                    </w:trPr>
                    <w:tc>
                      <w:tcPr>
                        <w:tcW w:w="11160" w:type="dxa"/>
                        <w:tcBorders>
                          <w:top w:val="nil"/>
                          <w:left w:val="nil"/>
                          <w:bottom w:val="nil"/>
                          <w:right w:val="nil"/>
                        </w:tcBorders>
                        <w:tcMar>
                          <w:top w:w="39" w:type="dxa"/>
                          <w:left w:w="39" w:type="dxa"/>
                          <w:bottom w:w="39" w:type="dxa"/>
                          <w:right w:w="39" w:type="dxa"/>
                        </w:tcMar>
                      </w:tcPr>
                      <w:p w14:paraId="06CF1748" w14:textId="77777777" w:rsidR="00266077" w:rsidRDefault="004442C3">
                        <w:pPr>
                          <w:spacing w:after="0" w:line="240" w:lineRule="auto"/>
                        </w:pPr>
                        <w:r>
                          <w:rPr>
                            <w:rFonts w:ascii="Arial" w:eastAsia="Arial" w:hAnsi="Arial"/>
                            <w:b/>
                            <w:color w:val="000000"/>
                            <w:sz w:val="16"/>
                          </w:rPr>
                          <w:t>23. What are the essential functions of this position?</w:t>
                        </w:r>
                      </w:p>
                    </w:tc>
                  </w:tr>
                </w:tbl>
                <w:p w14:paraId="52264F2C" w14:textId="77777777" w:rsidR="00266077" w:rsidRDefault="00266077">
                  <w:pPr>
                    <w:spacing w:after="0" w:line="240" w:lineRule="auto"/>
                  </w:pPr>
                </w:p>
              </w:tc>
            </w:tr>
            <w:tr w:rsidR="00266077" w14:paraId="493BEB76" w14:textId="77777777">
              <w:trPr>
                <w:trHeight w:val="80"/>
              </w:trPr>
              <w:tc>
                <w:tcPr>
                  <w:tcW w:w="0" w:type="dxa"/>
                  <w:tcBorders>
                    <w:left w:val="single" w:sz="15" w:space="0" w:color="000000"/>
                  </w:tcBorders>
                </w:tcPr>
                <w:p w14:paraId="4902F681" w14:textId="77777777" w:rsidR="00266077" w:rsidRDefault="00266077">
                  <w:pPr>
                    <w:pStyle w:val="EmptyCellLayoutStyle"/>
                    <w:spacing w:after="0" w:line="240" w:lineRule="auto"/>
                  </w:pPr>
                </w:p>
              </w:tc>
              <w:tc>
                <w:tcPr>
                  <w:tcW w:w="11159" w:type="dxa"/>
                  <w:tcBorders>
                    <w:right w:val="single" w:sz="15" w:space="0" w:color="000000"/>
                  </w:tcBorders>
                </w:tcPr>
                <w:p w14:paraId="11B78A28" w14:textId="77777777" w:rsidR="00266077" w:rsidRDefault="00266077">
                  <w:pPr>
                    <w:pStyle w:val="EmptyCellLayoutStyle"/>
                    <w:spacing w:after="0" w:line="240" w:lineRule="auto"/>
                  </w:pPr>
                </w:p>
              </w:tc>
            </w:tr>
            <w:tr w:rsidR="00266077" w14:paraId="39D48093" w14:textId="77777777">
              <w:trPr>
                <w:trHeight w:val="290"/>
              </w:trPr>
              <w:tc>
                <w:tcPr>
                  <w:tcW w:w="0" w:type="dxa"/>
                  <w:tcBorders>
                    <w:left w:val="single" w:sz="15" w:space="0" w:color="000000"/>
                    <w:bottom w:val="single" w:sz="15" w:space="0" w:color="000000"/>
                  </w:tcBorders>
                </w:tcPr>
                <w:p w14:paraId="1AC4D9EC" w14:textId="77777777" w:rsidR="00266077" w:rsidRDefault="0026607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266077" w14:paraId="5FEDFF1A" w14:textId="77777777">
                    <w:trPr>
                      <w:trHeight w:val="212"/>
                    </w:trPr>
                    <w:tc>
                      <w:tcPr>
                        <w:tcW w:w="11160" w:type="dxa"/>
                        <w:tcBorders>
                          <w:top w:val="nil"/>
                          <w:left w:val="nil"/>
                          <w:bottom w:val="nil"/>
                          <w:right w:val="nil"/>
                        </w:tcBorders>
                        <w:tcMar>
                          <w:top w:w="39" w:type="dxa"/>
                          <w:left w:w="39" w:type="dxa"/>
                          <w:bottom w:w="39" w:type="dxa"/>
                          <w:right w:w="39" w:type="dxa"/>
                        </w:tcMar>
                      </w:tcPr>
                      <w:p w14:paraId="0CE8F43A" w14:textId="77777777" w:rsidR="00266077" w:rsidRDefault="004442C3">
                        <w:pPr>
                          <w:spacing w:after="0" w:line="240" w:lineRule="auto"/>
                        </w:pPr>
                        <w:r>
                          <w:rPr>
                            <w:rFonts w:ascii="Arial" w:eastAsia="Arial" w:hAnsi="Arial"/>
                            <w:color w:val="000000"/>
                          </w:rPr>
                          <w:t>The position supervises and instructs youth in the preparation and serving of meals. Processes Department of Education paperwork on school meal reimbursement and complete self-</w:t>
                        </w:r>
                        <w:proofErr w:type="gramStart"/>
                        <w:r>
                          <w:rPr>
                            <w:rFonts w:ascii="Arial" w:eastAsia="Arial" w:hAnsi="Arial"/>
                            <w:color w:val="000000"/>
                          </w:rPr>
                          <w:t>audits..</w:t>
                        </w:r>
                        <w:proofErr w:type="gramEnd"/>
                        <w:r>
                          <w:rPr>
                            <w:rFonts w:ascii="Arial" w:eastAsia="Arial" w:hAnsi="Arial"/>
                            <w:color w:val="000000"/>
                          </w:rPr>
                          <w:t xml:space="preserve"> Maintain inventories of all chemicals and other items at the facility. Performs laundry function for the facility. Supervise and instruct the youth in the process of laundering.</w:t>
                        </w:r>
                      </w:p>
                    </w:tc>
                  </w:tr>
                </w:tbl>
                <w:p w14:paraId="486084D3" w14:textId="77777777" w:rsidR="00266077" w:rsidRDefault="00266077">
                  <w:pPr>
                    <w:spacing w:after="0" w:line="240" w:lineRule="auto"/>
                  </w:pPr>
                </w:p>
              </w:tc>
            </w:tr>
          </w:tbl>
          <w:p w14:paraId="28554CCA" w14:textId="77777777" w:rsidR="00266077" w:rsidRDefault="00266077">
            <w:pPr>
              <w:spacing w:after="0" w:line="240" w:lineRule="auto"/>
            </w:pPr>
          </w:p>
        </w:tc>
        <w:tc>
          <w:tcPr>
            <w:tcW w:w="179" w:type="dxa"/>
          </w:tcPr>
          <w:p w14:paraId="419CE25E" w14:textId="77777777" w:rsidR="00266077" w:rsidRDefault="00266077">
            <w:pPr>
              <w:pStyle w:val="EmptyCellLayoutStyle"/>
              <w:spacing w:after="0" w:line="240" w:lineRule="auto"/>
            </w:pPr>
          </w:p>
        </w:tc>
      </w:tr>
      <w:tr w:rsidR="00266077" w14:paraId="3C9E7B20" w14:textId="77777777">
        <w:trPr>
          <w:trHeight w:val="99"/>
        </w:trPr>
        <w:tc>
          <w:tcPr>
            <w:tcW w:w="179" w:type="dxa"/>
          </w:tcPr>
          <w:p w14:paraId="68A25EE6" w14:textId="77777777" w:rsidR="00266077" w:rsidRDefault="00266077">
            <w:pPr>
              <w:pStyle w:val="EmptyCellLayoutStyle"/>
              <w:spacing w:after="0" w:line="240" w:lineRule="auto"/>
            </w:pPr>
          </w:p>
        </w:tc>
        <w:tc>
          <w:tcPr>
            <w:tcW w:w="0" w:type="dxa"/>
          </w:tcPr>
          <w:p w14:paraId="381F8E19" w14:textId="77777777" w:rsidR="00266077" w:rsidRDefault="00266077">
            <w:pPr>
              <w:pStyle w:val="EmptyCellLayoutStyle"/>
              <w:spacing w:after="0" w:line="240" w:lineRule="auto"/>
            </w:pPr>
          </w:p>
        </w:tc>
        <w:tc>
          <w:tcPr>
            <w:tcW w:w="0" w:type="dxa"/>
          </w:tcPr>
          <w:p w14:paraId="2D9B282E" w14:textId="77777777" w:rsidR="00266077" w:rsidRDefault="00266077">
            <w:pPr>
              <w:pStyle w:val="EmptyCellLayoutStyle"/>
              <w:spacing w:after="0" w:line="240" w:lineRule="auto"/>
            </w:pPr>
          </w:p>
        </w:tc>
        <w:tc>
          <w:tcPr>
            <w:tcW w:w="0" w:type="dxa"/>
          </w:tcPr>
          <w:p w14:paraId="3461310C" w14:textId="77777777" w:rsidR="00266077" w:rsidRDefault="00266077">
            <w:pPr>
              <w:pStyle w:val="EmptyCellLayoutStyle"/>
              <w:spacing w:after="0" w:line="240" w:lineRule="auto"/>
            </w:pPr>
          </w:p>
        </w:tc>
        <w:tc>
          <w:tcPr>
            <w:tcW w:w="0" w:type="dxa"/>
          </w:tcPr>
          <w:p w14:paraId="0FA36604" w14:textId="77777777" w:rsidR="00266077" w:rsidRDefault="00266077">
            <w:pPr>
              <w:pStyle w:val="EmptyCellLayoutStyle"/>
              <w:spacing w:after="0" w:line="240" w:lineRule="auto"/>
            </w:pPr>
          </w:p>
        </w:tc>
        <w:tc>
          <w:tcPr>
            <w:tcW w:w="0" w:type="dxa"/>
          </w:tcPr>
          <w:p w14:paraId="0A8D53F7" w14:textId="77777777" w:rsidR="00266077" w:rsidRDefault="00266077">
            <w:pPr>
              <w:pStyle w:val="EmptyCellLayoutStyle"/>
              <w:spacing w:after="0" w:line="240" w:lineRule="auto"/>
            </w:pPr>
          </w:p>
        </w:tc>
        <w:tc>
          <w:tcPr>
            <w:tcW w:w="0" w:type="dxa"/>
          </w:tcPr>
          <w:p w14:paraId="6ADADA28" w14:textId="77777777" w:rsidR="00266077" w:rsidRDefault="00266077">
            <w:pPr>
              <w:pStyle w:val="EmptyCellLayoutStyle"/>
              <w:spacing w:after="0" w:line="240" w:lineRule="auto"/>
            </w:pPr>
          </w:p>
        </w:tc>
        <w:tc>
          <w:tcPr>
            <w:tcW w:w="2505" w:type="dxa"/>
          </w:tcPr>
          <w:p w14:paraId="68F02FE8" w14:textId="77777777" w:rsidR="00266077" w:rsidRDefault="00266077">
            <w:pPr>
              <w:pStyle w:val="EmptyCellLayoutStyle"/>
              <w:spacing w:after="0" w:line="240" w:lineRule="auto"/>
            </w:pPr>
          </w:p>
        </w:tc>
        <w:tc>
          <w:tcPr>
            <w:tcW w:w="6120" w:type="dxa"/>
          </w:tcPr>
          <w:p w14:paraId="616ACF64" w14:textId="77777777" w:rsidR="00266077" w:rsidRDefault="00266077">
            <w:pPr>
              <w:pStyle w:val="EmptyCellLayoutStyle"/>
              <w:spacing w:after="0" w:line="240" w:lineRule="auto"/>
            </w:pPr>
          </w:p>
        </w:tc>
        <w:tc>
          <w:tcPr>
            <w:tcW w:w="2534" w:type="dxa"/>
          </w:tcPr>
          <w:p w14:paraId="59A30FAF" w14:textId="77777777" w:rsidR="00266077" w:rsidRDefault="00266077">
            <w:pPr>
              <w:pStyle w:val="EmptyCellLayoutStyle"/>
              <w:spacing w:after="0" w:line="240" w:lineRule="auto"/>
            </w:pPr>
          </w:p>
        </w:tc>
        <w:tc>
          <w:tcPr>
            <w:tcW w:w="179" w:type="dxa"/>
          </w:tcPr>
          <w:p w14:paraId="5F9D9D0A" w14:textId="77777777" w:rsidR="00266077" w:rsidRDefault="00266077">
            <w:pPr>
              <w:pStyle w:val="EmptyCellLayoutStyle"/>
              <w:spacing w:after="0" w:line="240" w:lineRule="auto"/>
            </w:pPr>
          </w:p>
        </w:tc>
      </w:tr>
      <w:tr w:rsidR="004442C3" w14:paraId="2641932F" w14:textId="77777777" w:rsidTr="004442C3">
        <w:tc>
          <w:tcPr>
            <w:tcW w:w="179" w:type="dxa"/>
          </w:tcPr>
          <w:p w14:paraId="26E64315" w14:textId="77777777" w:rsidR="00266077" w:rsidRDefault="00266077">
            <w:pPr>
              <w:pStyle w:val="EmptyCellLayoutStyle"/>
              <w:spacing w:after="0" w:line="240" w:lineRule="auto"/>
            </w:pPr>
          </w:p>
        </w:tc>
        <w:tc>
          <w:tcPr>
            <w:tcW w:w="0" w:type="dxa"/>
          </w:tcPr>
          <w:p w14:paraId="6AA848E7" w14:textId="77777777" w:rsidR="00266077" w:rsidRDefault="00266077">
            <w:pPr>
              <w:pStyle w:val="EmptyCellLayoutStyle"/>
              <w:spacing w:after="0" w:line="240" w:lineRule="auto"/>
            </w:pPr>
          </w:p>
        </w:tc>
        <w:tc>
          <w:tcPr>
            <w:tcW w:w="0" w:type="dxa"/>
          </w:tcPr>
          <w:p w14:paraId="5501C2AC" w14:textId="77777777" w:rsidR="00266077" w:rsidRDefault="00266077">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4442C3" w14:paraId="6336DDBF" w14:textId="77777777" w:rsidTr="004442C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266077" w14:paraId="7EF7F73D" w14:textId="77777777">
                    <w:trPr>
                      <w:trHeight w:val="192"/>
                    </w:trPr>
                    <w:tc>
                      <w:tcPr>
                        <w:tcW w:w="11160" w:type="dxa"/>
                        <w:tcBorders>
                          <w:top w:val="nil"/>
                          <w:left w:val="nil"/>
                          <w:bottom w:val="nil"/>
                          <w:right w:val="nil"/>
                        </w:tcBorders>
                        <w:tcMar>
                          <w:top w:w="39" w:type="dxa"/>
                          <w:left w:w="39" w:type="dxa"/>
                          <w:bottom w:w="39" w:type="dxa"/>
                          <w:right w:w="39" w:type="dxa"/>
                        </w:tcMar>
                      </w:tcPr>
                      <w:p w14:paraId="3F962AE2" w14:textId="77777777" w:rsidR="00266077" w:rsidRDefault="004442C3">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09D4E8E2" w14:textId="77777777" w:rsidR="00266077" w:rsidRDefault="00266077">
                  <w:pPr>
                    <w:spacing w:after="0" w:line="240" w:lineRule="auto"/>
                  </w:pPr>
                </w:p>
              </w:tc>
            </w:tr>
            <w:tr w:rsidR="00266077" w14:paraId="31A9E9F6" w14:textId="77777777">
              <w:trPr>
                <w:trHeight w:val="90"/>
              </w:trPr>
              <w:tc>
                <w:tcPr>
                  <w:tcW w:w="0" w:type="dxa"/>
                  <w:tcBorders>
                    <w:left w:val="single" w:sz="15" w:space="0" w:color="000000"/>
                  </w:tcBorders>
                </w:tcPr>
                <w:p w14:paraId="4AE5DDF3" w14:textId="77777777" w:rsidR="00266077" w:rsidRDefault="00266077">
                  <w:pPr>
                    <w:pStyle w:val="EmptyCellLayoutStyle"/>
                    <w:spacing w:after="0" w:line="240" w:lineRule="auto"/>
                  </w:pPr>
                </w:p>
              </w:tc>
              <w:tc>
                <w:tcPr>
                  <w:tcW w:w="11159" w:type="dxa"/>
                  <w:tcBorders>
                    <w:right w:val="single" w:sz="15" w:space="0" w:color="000000"/>
                  </w:tcBorders>
                </w:tcPr>
                <w:p w14:paraId="6F808CE4" w14:textId="77777777" w:rsidR="00266077" w:rsidRDefault="00266077">
                  <w:pPr>
                    <w:pStyle w:val="EmptyCellLayoutStyle"/>
                    <w:spacing w:after="0" w:line="240" w:lineRule="auto"/>
                  </w:pPr>
                </w:p>
              </w:tc>
            </w:tr>
            <w:tr w:rsidR="00266077" w14:paraId="5001C715" w14:textId="77777777">
              <w:trPr>
                <w:trHeight w:val="290"/>
              </w:trPr>
              <w:tc>
                <w:tcPr>
                  <w:tcW w:w="0" w:type="dxa"/>
                  <w:tcBorders>
                    <w:left w:val="single" w:sz="15" w:space="0" w:color="000000"/>
                    <w:bottom w:val="single" w:sz="15" w:space="0" w:color="000000"/>
                  </w:tcBorders>
                </w:tcPr>
                <w:p w14:paraId="5E8141D4" w14:textId="77777777" w:rsidR="00266077" w:rsidRDefault="0026607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266077" w14:paraId="3E3279F9" w14:textId="77777777">
                    <w:trPr>
                      <w:trHeight w:val="212"/>
                    </w:trPr>
                    <w:tc>
                      <w:tcPr>
                        <w:tcW w:w="11160" w:type="dxa"/>
                        <w:tcBorders>
                          <w:top w:val="nil"/>
                          <w:left w:val="nil"/>
                          <w:bottom w:val="nil"/>
                          <w:right w:val="nil"/>
                        </w:tcBorders>
                        <w:tcMar>
                          <w:top w:w="39" w:type="dxa"/>
                          <w:left w:w="39" w:type="dxa"/>
                          <w:bottom w:w="39" w:type="dxa"/>
                          <w:right w:w="39" w:type="dxa"/>
                        </w:tcMar>
                      </w:tcPr>
                      <w:p w14:paraId="1FC75C73" w14:textId="77777777" w:rsidR="00266077" w:rsidRDefault="004442C3">
                        <w:pPr>
                          <w:spacing w:after="0" w:line="240" w:lineRule="auto"/>
                        </w:pPr>
                        <w:r>
                          <w:rPr>
                            <w:rFonts w:ascii="Arial" w:eastAsia="Arial" w:hAnsi="Arial"/>
                            <w:color w:val="000000"/>
                          </w:rPr>
                          <w:t>New</w:t>
                        </w:r>
                      </w:p>
                    </w:tc>
                  </w:tr>
                </w:tbl>
                <w:p w14:paraId="317E2943" w14:textId="77777777" w:rsidR="00266077" w:rsidRDefault="00266077">
                  <w:pPr>
                    <w:spacing w:after="0" w:line="240" w:lineRule="auto"/>
                  </w:pPr>
                </w:p>
              </w:tc>
            </w:tr>
          </w:tbl>
          <w:p w14:paraId="6F3F3F00" w14:textId="77777777" w:rsidR="00266077" w:rsidRDefault="00266077">
            <w:pPr>
              <w:spacing w:after="0" w:line="240" w:lineRule="auto"/>
            </w:pPr>
          </w:p>
        </w:tc>
        <w:tc>
          <w:tcPr>
            <w:tcW w:w="179" w:type="dxa"/>
          </w:tcPr>
          <w:p w14:paraId="506AA4D0" w14:textId="77777777" w:rsidR="00266077" w:rsidRDefault="00266077">
            <w:pPr>
              <w:pStyle w:val="EmptyCellLayoutStyle"/>
              <w:spacing w:after="0" w:line="240" w:lineRule="auto"/>
            </w:pPr>
          </w:p>
        </w:tc>
      </w:tr>
      <w:tr w:rsidR="00266077" w14:paraId="439D8737" w14:textId="77777777">
        <w:trPr>
          <w:trHeight w:val="100"/>
        </w:trPr>
        <w:tc>
          <w:tcPr>
            <w:tcW w:w="179" w:type="dxa"/>
          </w:tcPr>
          <w:p w14:paraId="3CB840D3" w14:textId="77777777" w:rsidR="00266077" w:rsidRDefault="00266077">
            <w:pPr>
              <w:pStyle w:val="EmptyCellLayoutStyle"/>
              <w:spacing w:after="0" w:line="240" w:lineRule="auto"/>
            </w:pPr>
          </w:p>
        </w:tc>
        <w:tc>
          <w:tcPr>
            <w:tcW w:w="0" w:type="dxa"/>
          </w:tcPr>
          <w:p w14:paraId="039BB4D3" w14:textId="77777777" w:rsidR="00266077" w:rsidRDefault="00266077">
            <w:pPr>
              <w:pStyle w:val="EmptyCellLayoutStyle"/>
              <w:spacing w:after="0" w:line="240" w:lineRule="auto"/>
            </w:pPr>
          </w:p>
        </w:tc>
        <w:tc>
          <w:tcPr>
            <w:tcW w:w="0" w:type="dxa"/>
          </w:tcPr>
          <w:p w14:paraId="0774B1C9" w14:textId="77777777" w:rsidR="00266077" w:rsidRDefault="00266077">
            <w:pPr>
              <w:pStyle w:val="EmptyCellLayoutStyle"/>
              <w:spacing w:after="0" w:line="240" w:lineRule="auto"/>
            </w:pPr>
          </w:p>
        </w:tc>
        <w:tc>
          <w:tcPr>
            <w:tcW w:w="0" w:type="dxa"/>
          </w:tcPr>
          <w:p w14:paraId="22D5292A" w14:textId="77777777" w:rsidR="00266077" w:rsidRDefault="00266077">
            <w:pPr>
              <w:pStyle w:val="EmptyCellLayoutStyle"/>
              <w:spacing w:after="0" w:line="240" w:lineRule="auto"/>
            </w:pPr>
          </w:p>
        </w:tc>
        <w:tc>
          <w:tcPr>
            <w:tcW w:w="0" w:type="dxa"/>
          </w:tcPr>
          <w:p w14:paraId="6698EC20" w14:textId="77777777" w:rsidR="00266077" w:rsidRDefault="00266077">
            <w:pPr>
              <w:pStyle w:val="EmptyCellLayoutStyle"/>
              <w:spacing w:after="0" w:line="240" w:lineRule="auto"/>
            </w:pPr>
          </w:p>
        </w:tc>
        <w:tc>
          <w:tcPr>
            <w:tcW w:w="0" w:type="dxa"/>
          </w:tcPr>
          <w:p w14:paraId="13A7667D" w14:textId="77777777" w:rsidR="00266077" w:rsidRDefault="00266077">
            <w:pPr>
              <w:pStyle w:val="EmptyCellLayoutStyle"/>
              <w:spacing w:after="0" w:line="240" w:lineRule="auto"/>
            </w:pPr>
          </w:p>
        </w:tc>
        <w:tc>
          <w:tcPr>
            <w:tcW w:w="0" w:type="dxa"/>
          </w:tcPr>
          <w:p w14:paraId="18137B3E" w14:textId="77777777" w:rsidR="00266077" w:rsidRDefault="00266077">
            <w:pPr>
              <w:pStyle w:val="EmptyCellLayoutStyle"/>
              <w:spacing w:after="0" w:line="240" w:lineRule="auto"/>
            </w:pPr>
          </w:p>
        </w:tc>
        <w:tc>
          <w:tcPr>
            <w:tcW w:w="2505" w:type="dxa"/>
          </w:tcPr>
          <w:p w14:paraId="3E6BA4FB" w14:textId="77777777" w:rsidR="00266077" w:rsidRDefault="00266077">
            <w:pPr>
              <w:pStyle w:val="EmptyCellLayoutStyle"/>
              <w:spacing w:after="0" w:line="240" w:lineRule="auto"/>
            </w:pPr>
          </w:p>
        </w:tc>
        <w:tc>
          <w:tcPr>
            <w:tcW w:w="6120" w:type="dxa"/>
          </w:tcPr>
          <w:p w14:paraId="42A51883" w14:textId="77777777" w:rsidR="00266077" w:rsidRDefault="00266077">
            <w:pPr>
              <w:pStyle w:val="EmptyCellLayoutStyle"/>
              <w:spacing w:after="0" w:line="240" w:lineRule="auto"/>
            </w:pPr>
          </w:p>
        </w:tc>
        <w:tc>
          <w:tcPr>
            <w:tcW w:w="2534" w:type="dxa"/>
          </w:tcPr>
          <w:p w14:paraId="52AA1F92" w14:textId="77777777" w:rsidR="00266077" w:rsidRDefault="00266077">
            <w:pPr>
              <w:pStyle w:val="EmptyCellLayoutStyle"/>
              <w:spacing w:after="0" w:line="240" w:lineRule="auto"/>
            </w:pPr>
          </w:p>
        </w:tc>
        <w:tc>
          <w:tcPr>
            <w:tcW w:w="179" w:type="dxa"/>
          </w:tcPr>
          <w:p w14:paraId="638A16E7" w14:textId="77777777" w:rsidR="00266077" w:rsidRDefault="00266077">
            <w:pPr>
              <w:pStyle w:val="EmptyCellLayoutStyle"/>
              <w:spacing w:after="0" w:line="240" w:lineRule="auto"/>
            </w:pPr>
          </w:p>
        </w:tc>
      </w:tr>
      <w:tr w:rsidR="004442C3" w14:paraId="64CC8701" w14:textId="77777777" w:rsidTr="004442C3">
        <w:tc>
          <w:tcPr>
            <w:tcW w:w="179" w:type="dxa"/>
          </w:tcPr>
          <w:p w14:paraId="0D592705" w14:textId="77777777" w:rsidR="00266077" w:rsidRDefault="00266077">
            <w:pPr>
              <w:pStyle w:val="EmptyCellLayoutStyle"/>
              <w:spacing w:after="0" w:line="240" w:lineRule="auto"/>
            </w:pPr>
          </w:p>
        </w:tc>
        <w:tc>
          <w:tcPr>
            <w:tcW w:w="0" w:type="dxa"/>
          </w:tcPr>
          <w:p w14:paraId="303A9CB8" w14:textId="77777777" w:rsidR="00266077" w:rsidRDefault="0026607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4442C3" w14:paraId="4178F746" w14:textId="77777777" w:rsidTr="004442C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266077" w14:paraId="7FE6850E" w14:textId="77777777">
                    <w:trPr>
                      <w:trHeight w:val="192"/>
                    </w:trPr>
                    <w:tc>
                      <w:tcPr>
                        <w:tcW w:w="11160" w:type="dxa"/>
                        <w:tcBorders>
                          <w:top w:val="nil"/>
                          <w:left w:val="nil"/>
                          <w:bottom w:val="nil"/>
                          <w:right w:val="nil"/>
                        </w:tcBorders>
                        <w:tcMar>
                          <w:top w:w="39" w:type="dxa"/>
                          <w:left w:w="39" w:type="dxa"/>
                          <w:bottom w:w="39" w:type="dxa"/>
                          <w:right w:w="39" w:type="dxa"/>
                        </w:tcMar>
                      </w:tcPr>
                      <w:p w14:paraId="539B17A2" w14:textId="77777777" w:rsidR="00266077" w:rsidRDefault="004442C3">
                        <w:pPr>
                          <w:spacing w:after="0" w:line="240" w:lineRule="auto"/>
                        </w:pPr>
                        <w:r>
                          <w:rPr>
                            <w:rFonts w:ascii="Arial" w:eastAsia="Arial" w:hAnsi="Arial"/>
                            <w:b/>
                            <w:color w:val="000000"/>
                            <w:sz w:val="16"/>
                          </w:rPr>
                          <w:t>25. What is the function of the work area and how does this position fit into that function?</w:t>
                        </w:r>
                      </w:p>
                    </w:tc>
                  </w:tr>
                </w:tbl>
                <w:p w14:paraId="498B56CE" w14:textId="77777777" w:rsidR="00266077" w:rsidRDefault="00266077">
                  <w:pPr>
                    <w:spacing w:after="0" w:line="240" w:lineRule="auto"/>
                  </w:pPr>
                </w:p>
              </w:tc>
            </w:tr>
            <w:tr w:rsidR="00266077" w14:paraId="5E44636B" w14:textId="77777777">
              <w:trPr>
                <w:trHeight w:val="80"/>
              </w:trPr>
              <w:tc>
                <w:tcPr>
                  <w:tcW w:w="0" w:type="dxa"/>
                  <w:tcBorders>
                    <w:left w:val="single" w:sz="15" w:space="0" w:color="000000"/>
                  </w:tcBorders>
                </w:tcPr>
                <w:p w14:paraId="58B31438" w14:textId="77777777" w:rsidR="00266077" w:rsidRDefault="00266077">
                  <w:pPr>
                    <w:pStyle w:val="EmptyCellLayoutStyle"/>
                    <w:spacing w:after="0" w:line="240" w:lineRule="auto"/>
                  </w:pPr>
                </w:p>
              </w:tc>
              <w:tc>
                <w:tcPr>
                  <w:tcW w:w="11159" w:type="dxa"/>
                  <w:tcBorders>
                    <w:right w:val="single" w:sz="15" w:space="0" w:color="000000"/>
                  </w:tcBorders>
                </w:tcPr>
                <w:p w14:paraId="691B7AD6" w14:textId="77777777" w:rsidR="00266077" w:rsidRDefault="00266077">
                  <w:pPr>
                    <w:pStyle w:val="EmptyCellLayoutStyle"/>
                    <w:spacing w:after="0" w:line="240" w:lineRule="auto"/>
                  </w:pPr>
                </w:p>
              </w:tc>
            </w:tr>
            <w:tr w:rsidR="00266077" w14:paraId="437B9BCF" w14:textId="77777777">
              <w:trPr>
                <w:trHeight w:val="290"/>
              </w:trPr>
              <w:tc>
                <w:tcPr>
                  <w:tcW w:w="0" w:type="dxa"/>
                  <w:tcBorders>
                    <w:left w:val="single" w:sz="15" w:space="0" w:color="000000"/>
                    <w:bottom w:val="single" w:sz="15" w:space="0" w:color="000000"/>
                  </w:tcBorders>
                </w:tcPr>
                <w:p w14:paraId="00A6ED7F" w14:textId="77777777" w:rsidR="00266077" w:rsidRDefault="0026607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266077" w14:paraId="3CF80DE9" w14:textId="77777777">
                    <w:trPr>
                      <w:trHeight w:val="212"/>
                    </w:trPr>
                    <w:tc>
                      <w:tcPr>
                        <w:tcW w:w="11160" w:type="dxa"/>
                        <w:tcBorders>
                          <w:top w:val="nil"/>
                          <w:left w:val="nil"/>
                          <w:bottom w:val="nil"/>
                          <w:right w:val="nil"/>
                        </w:tcBorders>
                        <w:tcMar>
                          <w:top w:w="39" w:type="dxa"/>
                          <w:left w:w="39" w:type="dxa"/>
                          <w:bottom w:w="39" w:type="dxa"/>
                          <w:right w:w="39" w:type="dxa"/>
                        </w:tcMar>
                      </w:tcPr>
                      <w:p w14:paraId="1EF1CAA6" w14:textId="77777777" w:rsidR="00266077" w:rsidRDefault="004442C3">
                        <w:pPr>
                          <w:spacing w:after="0" w:line="240" w:lineRule="auto"/>
                        </w:pPr>
                        <w:r>
                          <w:rPr>
                            <w:rFonts w:ascii="Arial" w:eastAsia="Arial" w:hAnsi="Arial"/>
                            <w:color w:val="000000"/>
                          </w:rPr>
                          <w:t xml:space="preserve">The Michigan Youth Treatment Center (MYTC) is a residential detention center for youth awaiting a court decision and providing residential treatment programs for youth adjudicated for criminal offenses. This position supervises and instructs youth in the preparation and serving of meals, processing Department of Education paperwork on school meal reimbursements, completes </w:t>
                        </w:r>
                        <w:proofErr w:type="spellStart"/>
                        <w:r>
                          <w:rPr>
                            <w:rFonts w:ascii="Arial" w:eastAsia="Arial" w:hAnsi="Arial"/>
                            <w:color w:val="000000"/>
                          </w:rPr>
                          <w:t>self audits</w:t>
                        </w:r>
                        <w:proofErr w:type="spellEnd"/>
                        <w:r>
                          <w:rPr>
                            <w:rFonts w:ascii="Arial" w:eastAsia="Arial" w:hAnsi="Arial"/>
                            <w:color w:val="000000"/>
                          </w:rPr>
                          <w:t xml:space="preserve">, performs laundry function for the facility, and </w:t>
                        </w:r>
                        <w:proofErr w:type="gramStart"/>
                        <w:r>
                          <w:rPr>
                            <w:rFonts w:ascii="Arial" w:eastAsia="Arial" w:hAnsi="Arial"/>
                            <w:color w:val="000000"/>
                          </w:rPr>
                          <w:t>supervise</w:t>
                        </w:r>
                        <w:proofErr w:type="gramEnd"/>
                        <w:r>
                          <w:rPr>
                            <w:rFonts w:ascii="Arial" w:eastAsia="Arial" w:hAnsi="Arial"/>
                            <w:color w:val="000000"/>
                          </w:rPr>
                          <w:t xml:space="preserve"> and </w:t>
                        </w:r>
                        <w:proofErr w:type="gramStart"/>
                        <w:r>
                          <w:rPr>
                            <w:rFonts w:ascii="Arial" w:eastAsia="Arial" w:hAnsi="Arial"/>
                            <w:color w:val="000000"/>
                          </w:rPr>
                          <w:t>instruct</w:t>
                        </w:r>
                        <w:proofErr w:type="gramEnd"/>
                        <w:r>
                          <w:rPr>
                            <w:rFonts w:ascii="Arial" w:eastAsia="Arial" w:hAnsi="Arial"/>
                            <w:color w:val="000000"/>
                          </w:rPr>
                          <w:t xml:space="preserve"> the youth in the process of laundering.</w:t>
                        </w:r>
                      </w:p>
                    </w:tc>
                  </w:tr>
                </w:tbl>
                <w:p w14:paraId="133A6D31" w14:textId="77777777" w:rsidR="00266077" w:rsidRDefault="00266077">
                  <w:pPr>
                    <w:spacing w:after="0" w:line="240" w:lineRule="auto"/>
                  </w:pPr>
                </w:p>
              </w:tc>
            </w:tr>
          </w:tbl>
          <w:p w14:paraId="78153813" w14:textId="77777777" w:rsidR="00266077" w:rsidRDefault="00266077">
            <w:pPr>
              <w:spacing w:after="0" w:line="240" w:lineRule="auto"/>
            </w:pPr>
          </w:p>
        </w:tc>
        <w:tc>
          <w:tcPr>
            <w:tcW w:w="179" w:type="dxa"/>
          </w:tcPr>
          <w:p w14:paraId="4A4F71C6" w14:textId="77777777" w:rsidR="00266077" w:rsidRDefault="00266077">
            <w:pPr>
              <w:pStyle w:val="EmptyCellLayoutStyle"/>
              <w:spacing w:after="0" w:line="240" w:lineRule="auto"/>
            </w:pPr>
          </w:p>
        </w:tc>
      </w:tr>
      <w:tr w:rsidR="00266077" w14:paraId="5B4B3B04" w14:textId="77777777">
        <w:trPr>
          <w:trHeight w:val="120"/>
        </w:trPr>
        <w:tc>
          <w:tcPr>
            <w:tcW w:w="179" w:type="dxa"/>
          </w:tcPr>
          <w:p w14:paraId="1564158C" w14:textId="77777777" w:rsidR="00266077" w:rsidRDefault="00266077">
            <w:pPr>
              <w:pStyle w:val="EmptyCellLayoutStyle"/>
              <w:spacing w:after="0" w:line="240" w:lineRule="auto"/>
            </w:pPr>
          </w:p>
        </w:tc>
        <w:tc>
          <w:tcPr>
            <w:tcW w:w="0" w:type="dxa"/>
          </w:tcPr>
          <w:p w14:paraId="3B9B49B7" w14:textId="77777777" w:rsidR="00266077" w:rsidRDefault="00266077">
            <w:pPr>
              <w:pStyle w:val="EmptyCellLayoutStyle"/>
              <w:spacing w:after="0" w:line="240" w:lineRule="auto"/>
            </w:pPr>
          </w:p>
        </w:tc>
        <w:tc>
          <w:tcPr>
            <w:tcW w:w="0" w:type="dxa"/>
          </w:tcPr>
          <w:p w14:paraId="4F67D19D" w14:textId="77777777" w:rsidR="00266077" w:rsidRDefault="00266077">
            <w:pPr>
              <w:pStyle w:val="EmptyCellLayoutStyle"/>
              <w:spacing w:after="0" w:line="240" w:lineRule="auto"/>
            </w:pPr>
          </w:p>
        </w:tc>
        <w:tc>
          <w:tcPr>
            <w:tcW w:w="0" w:type="dxa"/>
          </w:tcPr>
          <w:p w14:paraId="5CE14F99" w14:textId="77777777" w:rsidR="00266077" w:rsidRDefault="00266077">
            <w:pPr>
              <w:pStyle w:val="EmptyCellLayoutStyle"/>
              <w:spacing w:after="0" w:line="240" w:lineRule="auto"/>
            </w:pPr>
          </w:p>
        </w:tc>
        <w:tc>
          <w:tcPr>
            <w:tcW w:w="0" w:type="dxa"/>
          </w:tcPr>
          <w:p w14:paraId="4AB77912" w14:textId="77777777" w:rsidR="00266077" w:rsidRDefault="00266077">
            <w:pPr>
              <w:pStyle w:val="EmptyCellLayoutStyle"/>
              <w:spacing w:after="0" w:line="240" w:lineRule="auto"/>
            </w:pPr>
          </w:p>
        </w:tc>
        <w:tc>
          <w:tcPr>
            <w:tcW w:w="0" w:type="dxa"/>
          </w:tcPr>
          <w:p w14:paraId="7BAC953B" w14:textId="77777777" w:rsidR="00266077" w:rsidRDefault="00266077">
            <w:pPr>
              <w:pStyle w:val="EmptyCellLayoutStyle"/>
              <w:spacing w:after="0" w:line="240" w:lineRule="auto"/>
            </w:pPr>
          </w:p>
        </w:tc>
        <w:tc>
          <w:tcPr>
            <w:tcW w:w="0" w:type="dxa"/>
          </w:tcPr>
          <w:p w14:paraId="26E5F5A4" w14:textId="77777777" w:rsidR="00266077" w:rsidRDefault="00266077">
            <w:pPr>
              <w:pStyle w:val="EmptyCellLayoutStyle"/>
              <w:spacing w:after="0" w:line="240" w:lineRule="auto"/>
            </w:pPr>
          </w:p>
        </w:tc>
        <w:tc>
          <w:tcPr>
            <w:tcW w:w="2505" w:type="dxa"/>
          </w:tcPr>
          <w:p w14:paraId="5F0D5C22" w14:textId="77777777" w:rsidR="00266077" w:rsidRDefault="00266077">
            <w:pPr>
              <w:pStyle w:val="EmptyCellLayoutStyle"/>
              <w:spacing w:after="0" w:line="240" w:lineRule="auto"/>
            </w:pPr>
          </w:p>
        </w:tc>
        <w:tc>
          <w:tcPr>
            <w:tcW w:w="6120" w:type="dxa"/>
          </w:tcPr>
          <w:p w14:paraId="1E94701A" w14:textId="77777777" w:rsidR="00266077" w:rsidRDefault="00266077">
            <w:pPr>
              <w:pStyle w:val="EmptyCellLayoutStyle"/>
              <w:spacing w:after="0" w:line="240" w:lineRule="auto"/>
            </w:pPr>
          </w:p>
        </w:tc>
        <w:tc>
          <w:tcPr>
            <w:tcW w:w="2534" w:type="dxa"/>
          </w:tcPr>
          <w:p w14:paraId="3F9D5090" w14:textId="77777777" w:rsidR="00266077" w:rsidRDefault="00266077">
            <w:pPr>
              <w:pStyle w:val="EmptyCellLayoutStyle"/>
              <w:spacing w:after="0" w:line="240" w:lineRule="auto"/>
            </w:pPr>
          </w:p>
        </w:tc>
        <w:tc>
          <w:tcPr>
            <w:tcW w:w="179" w:type="dxa"/>
          </w:tcPr>
          <w:p w14:paraId="11288A38" w14:textId="77777777" w:rsidR="00266077" w:rsidRDefault="00266077">
            <w:pPr>
              <w:pStyle w:val="EmptyCellLayoutStyle"/>
              <w:spacing w:after="0" w:line="240" w:lineRule="auto"/>
            </w:pPr>
          </w:p>
        </w:tc>
      </w:tr>
      <w:tr w:rsidR="004442C3" w14:paraId="00440D9B" w14:textId="77777777" w:rsidTr="004442C3">
        <w:tc>
          <w:tcPr>
            <w:tcW w:w="179" w:type="dxa"/>
          </w:tcPr>
          <w:p w14:paraId="7023FCE4" w14:textId="77777777" w:rsidR="00266077" w:rsidRDefault="00266077">
            <w:pPr>
              <w:pStyle w:val="EmptyCellLayoutStyle"/>
              <w:spacing w:after="0" w:line="240" w:lineRule="auto"/>
            </w:pPr>
          </w:p>
        </w:tc>
        <w:tc>
          <w:tcPr>
            <w:tcW w:w="0" w:type="dxa"/>
          </w:tcPr>
          <w:p w14:paraId="2FA99B02" w14:textId="77777777" w:rsidR="00266077" w:rsidRDefault="0026607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4442C3" w14:paraId="4593B94C" w14:textId="77777777" w:rsidTr="004442C3">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266077" w14:paraId="2A5256EB" w14:textId="77777777">
                    <w:trPr>
                      <w:trHeight w:val="237"/>
                    </w:trPr>
                    <w:tc>
                      <w:tcPr>
                        <w:tcW w:w="10980" w:type="dxa"/>
                        <w:tcBorders>
                          <w:top w:val="nil"/>
                          <w:left w:val="nil"/>
                          <w:bottom w:val="nil"/>
                          <w:right w:val="nil"/>
                        </w:tcBorders>
                        <w:tcMar>
                          <w:top w:w="39" w:type="dxa"/>
                          <w:left w:w="39" w:type="dxa"/>
                          <w:bottom w:w="39" w:type="dxa"/>
                          <w:right w:w="39" w:type="dxa"/>
                        </w:tcMar>
                      </w:tcPr>
                      <w:p w14:paraId="18AC7006" w14:textId="77777777" w:rsidR="00266077" w:rsidRDefault="004442C3">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3DD4CD0" w14:textId="77777777" w:rsidR="00266077" w:rsidRDefault="00266077">
                  <w:pPr>
                    <w:spacing w:after="0" w:line="240" w:lineRule="auto"/>
                  </w:pPr>
                </w:p>
              </w:tc>
              <w:tc>
                <w:tcPr>
                  <w:tcW w:w="180" w:type="dxa"/>
                  <w:tcBorders>
                    <w:top w:val="single" w:sz="15" w:space="0" w:color="000000"/>
                    <w:right w:val="single" w:sz="15" w:space="0" w:color="000000"/>
                  </w:tcBorders>
                </w:tcPr>
                <w:p w14:paraId="59419F93" w14:textId="77777777" w:rsidR="00266077" w:rsidRDefault="00266077">
                  <w:pPr>
                    <w:pStyle w:val="EmptyCellLayoutStyle"/>
                    <w:spacing w:after="0" w:line="240" w:lineRule="auto"/>
                  </w:pPr>
                </w:p>
              </w:tc>
            </w:tr>
            <w:tr w:rsidR="00266077" w14:paraId="1BFF9C9C" w14:textId="77777777">
              <w:trPr>
                <w:trHeight w:val="81"/>
              </w:trPr>
              <w:tc>
                <w:tcPr>
                  <w:tcW w:w="180" w:type="dxa"/>
                  <w:tcBorders>
                    <w:left w:val="single" w:sz="15" w:space="0" w:color="000000"/>
                  </w:tcBorders>
                </w:tcPr>
                <w:p w14:paraId="4F386BDB" w14:textId="77777777" w:rsidR="00266077" w:rsidRDefault="00266077">
                  <w:pPr>
                    <w:pStyle w:val="EmptyCellLayoutStyle"/>
                    <w:spacing w:after="0" w:line="240" w:lineRule="auto"/>
                  </w:pPr>
                </w:p>
              </w:tc>
              <w:tc>
                <w:tcPr>
                  <w:tcW w:w="1080" w:type="dxa"/>
                </w:tcPr>
                <w:p w14:paraId="428E82D4" w14:textId="77777777" w:rsidR="00266077" w:rsidRDefault="00266077">
                  <w:pPr>
                    <w:pStyle w:val="EmptyCellLayoutStyle"/>
                    <w:spacing w:after="0" w:line="240" w:lineRule="auto"/>
                  </w:pPr>
                </w:p>
              </w:tc>
              <w:tc>
                <w:tcPr>
                  <w:tcW w:w="1980" w:type="dxa"/>
                </w:tcPr>
                <w:p w14:paraId="703DE9C9" w14:textId="77777777" w:rsidR="00266077" w:rsidRDefault="00266077">
                  <w:pPr>
                    <w:pStyle w:val="EmptyCellLayoutStyle"/>
                    <w:spacing w:after="0" w:line="240" w:lineRule="auto"/>
                  </w:pPr>
                </w:p>
              </w:tc>
              <w:tc>
                <w:tcPr>
                  <w:tcW w:w="359" w:type="dxa"/>
                </w:tcPr>
                <w:p w14:paraId="123EBE02" w14:textId="77777777" w:rsidR="00266077" w:rsidRDefault="00266077">
                  <w:pPr>
                    <w:pStyle w:val="EmptyCellLayoutStyle"/>
                    <w:spacing w:after="0" w:line="240" w:lineRule="auto"/>
                  </w:pPr>
                </w:p>
              </w:tc>
              <w:tc>
                <w:tcPr>
                  <w:tcW w:w="7200" w:type="dxa"/>
                </w:tcPr>
                <w:p w14:paraId="0C0BFB1E" w14:textId="77777777" w:rsidR="00266077" w:rsidRDefault="00266077">
                  <w:pPr>
                    <w:pStyle w:val="EmptyCellLayoutStyle"/>
                    <w:spacing w:after="0" w:line="240" w:lineRule="auto"/>
                  </w:pPr>
                </w:p>
              </w:tc>
              <w:tc>
                <w:tcPr>
                  <w:tcW w:w="180" w:type="dxa"/>
                </w:tcPr>
                <w:p w14:paraId="42AD5DB4" w14:textId="77777777" w:rsidR="00266077" w:rsidRDefault="00266077">
                  <w:pPr>
                    <w:pStyle w:val="EmptyCellLayoutStyle"/>
                    <w:spacing w:after="0" w:line="240" w:lineRule="auto"/>
                  </w:pPr>
                </w:p>
              </w:tc>
              <w:tc>
                <w:tcPr>
                  <w:tcW w:w="180" w:type="dxa"/>
                  <w:tcBorders>
                    <w:right w:val="single" w:sz="15" w:space="0" w:color="000000"/>
                  </w:tcBorders>
                </w:tcPr>
                <w:p w14:paraId="0FF097E3" w14:textId="77777777" w:rsidR="00266077" w:rsidRDefault="00266077">
                  <w:pPr>
                    <w:pStyle w:val="EmptyCellLayoutStyle"/>
                    <w:spacing w:after="0" w:line="240" w:lineRule="auto"/>
                  </w:pPr>
                </w:p>
              </w:tc>
            </w:tr>
            <w:tr w:rsidR="004442C3" w14:paraId="262F965E" w14:textId="77777777" w:rsidTr="004442C3">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266077" w14:paraId="694534FD" w14:textId="77777777">
                    <w:trPr>
                      <w:trHeight w:val="192"/>
                    </w:trPr>
                    <w:tc>
                      <w:tcPr>
                        <w:tcW w:w="1260" w:type="dxa"/>
                        <w:tcBorders>
                          <w:top w:val="nil"/>
                          <w:left w:val="nil"/>
                          <w:bottom w:val="nil"/>
                          <w:right w:val="nil"/>
                        </w:tcBorders>
                        <w:tcMar>
                          <w:top w:w="39" w:type="dxa"/>
                          <w:left w:w="39" w:type="dxa"/>
                          <w:bottom w:w="39" w:type="dxa"/>
                          <w:right w:w="39" w:type="dxa"/>
                        </w:tcMar>
                      </w:tcPr>
                      <w:p w14:paraId="3827C88A" w14:textId="77777777" w:rsidR="00266077" w:rsidRDefault="004442C3">
                        <w:pPr>
                          <w:spacing w:after="0" w:line="240" w:lineRule="auto"/>
                        </w:pPr>
                        <w:r>
                          <w:rPr>
                            <w:rFonts w:ascii="Arial" w:eastAsia="Arial" w:hAnsi="Arial"/>
                            <w:b/>
                            <w:color w:val="000000"/>
                            <w:sz w:val="16"/>
                          </w:rPr>
                          <w:t>EDUCATION:</w:t>
                        </w:r>
                      </w:p>
                    </w:tc>
                  </w:tr>
                </w:tbl>
                <w:p w14:paraId="1F0ECC77" w14:textId="77777777" w:rsidR="00266077" w:rsidRDefault="00266077">
                  <w:pPr>
                    <w:spacing w:after="0" w:line="240" w:lineRule="auto"/>
                  </w:pPr>
                </w:p>
              </w:tc>
              <w:tc>
                <w:tcPr>
                  <w:tcW w:w="1980" w:type="dxa"/>
                </w:tcPr>
                <w:p w14:paraId="0535B10D" w14:textId="77777777" w:rsidR="00266077" w:rsidRDefault="00266077">
                  <w:pPr>
                    <w:pStyle w:val="EmptyCellLayoutStyle"/>
                    <w:spacing w:after="0" w:line="240" w:lineRule="auto"/>
                  </w:pPr>
                </w:p>
              </w:tc>
              <w:tc>
                <w:tcPr>
                  <w:tcW w:w="359" w:type="dxa"/>
                </w:tcPr>
                <w:p w14:paraId="77D605B4" w14:textId="77777777" w:rsidR="00266077" w:rsidRDefault="00266077">
                  <w:pPr>
                    <w:pStyle w:val="EmptyCellLayoutStyle"/>
                    <w:spacing w:after="0" w:line="240" w:lineRule="auto"/>
                  </w:pPr>
                </w:p>
              </w:tc>
              <w:tc>
                <w:tcPr>
                  <w:tcW w:w="7200" w:type="dxa"/>
                </w:tcPr>
                <w:p w14:paraId="68A5BD41" w14:textId="77777777" w:rsidR="00266077" w:rsidRDefault="00266077">
                  <w:pPr>
                    <w:pStyle w:val="EmptyCellLayoutStyle"/>
                    <w:spacing w:after="0" w:line="240" w:lineRule="auto"/>
                  </w:pPr>
                </w:p>
              </w:tc>
              <w:tc>
                <w:tcPr>
                  <w:tcW w:w="180" w:type="dxa"/>
                </w:tcPr>
                <w:p w14:paraId="395A51FC" w14:textId="77777777" w:rsidR="00266077" w:rsidRDefault="00266077">
                  <w:pPr>
                    <w:pStyle w:val="EmptyCellLayoutStyle"/>
                    <w:spacing w:after="0" w:line="240" w:lineRule="auto"/>
                  </w:pPr>
                </w:p>
              </w:tc>
              <w:tc>
                <w:tcPr>
                  <w:tcW w:w="180" w:type="dxa"/>
                  <w:tcBorders>
                    <w:right w:val="single" w:sz="15" w:space="0" w:color="000000"/>
                  </w:tcBorders>
                </w:tcPr>
                <w:p w14:paraId="5908158D" w14:textId="77777777" w:rsidR="00266077" w:rsidRDefault="00266077">
                  <w:pPr>
                    <w:pStyle w:val="EmptyCellLayoutStyle"/>
                    <w:spacing w:after="0" w:line="240" w:lineRule="auto"/>
                  </w:pPr>
                </w:p>
              </w:tc>
            </w:tr>
            <w:tr w:rsidR="00266077" w14:paraId="13A531DB" w14:textId="77777777">
              <w:trPr>
                <w:trHeight w:val="89"/>
              </w:trPr>
              <w:tc>
                <w:tcPr>
                  <w:tcW w:w="180" w:type="dxa"/>
                  <w:tcBorders>
                    <w:left w:val="single" w:sz="15" w:space="0" w:color="000000"/>
                  </w:tcBorders>
                </w:tcPr>
                <w:p w14:paraId="0AA86D51" w14:textId="77777777" w:rsidR="00266077" w:rsidRDefault="00266077">
                  <w:pPr>
                    <w:pStyle w:val="EmptyCellLayoutStyle"/>
                    <w:spacing w:after="0" w:line="240" w:lineRule="auto"/>
                  </w:pPr>
                </w:p>
              </w:tc>
              <w:tc>
                <w:tcPr>
                  <w:tcW w:w="1080" w:type="dxa"/>
                </w:tcPr>
                <w:p w14:paraId="7A7675BE" w14:textId="77777777" w:rsidR="00266077" w:rsidRDefault="00266077">
                  <w:pPr>
                    <w:pStyle w:val="EmptyCellLayoutStyle"/>
                    <w:spacing w:after="0" w:line="240" w:lineRule="auto"/>
                  </w:pPr>
                </w:p>
              </w:tc>
              <w:tc>
                <w:tcPr>
                  <w:tcW w:w="1980" w:type="dxa"/>
                </w:tcPr>
                <w:p w14:paraId="2D8FF881" w14:textId="77777777" w:rsidR="00266077" w:rsidRDefault="00266077">
                  <w:pPr>
                    <w:pStyle w:val="EmptyCellLayoutStyle"/>
                    <w:spacing w:after="0" w:line="240" w:lineRule="auto"/>
                  </w:pPr>
                </w:p>
              </w:tc>
              <w:tc>
                <w:tcPr>
                  <w:tcW w:w="359" w:type="dxa"/>
                </w:tcPr>
                <w:p w14:paraId="073D37B8" w14:textId="77777777" w:rsidR="00266077" w:rsidRDefault="00266077">
                  <w:pPr>
                    <w:pStyle w:val="EmptyCellLayoutStyle"/>
                    <w:spacing w:after="0" w:line="240" w:lineRule="auto"/>
                  </w:pPr>
                </w:p>
              </w:tc>
              <w:tc>
                <w:tcPr>
                  <w:tcW w:w="7200" w:type="dxa"/>
                </w:tcPr>
                <w:p w14:paraId="528F52ED" w14:textId="77777777" w:rsidR="00266077" w:rsidRDefault="00266077">
                  <w:pPr>
                    <w:pStyle w:val="EmptyCellLayoutStyle"/>
                    <w:spacing w:after="0" w:line="240" w:lineRule="auto"/>
                  </w:pPr>
                </w:p>
              </w:tc>
              <w:tc>
                <w:tcPr>
                  <w:tcW w:w="180" w:type="dxa"/>
                </w:tcPr>
                <w:p w14:paraId="5F6D3A11" w14:textId="77777777" w:rsidR="00266077" w:rsidRDefault="00266077">
                  <w:pPr>
                    <w:pStyle w:val="EmptyCellLayoutStyle"/>
                    <w:spacing w:after="0" w:line="240" w:lineRule="auto"/>
                  </w:pPr>
                </w:p>
              </w:tc>
              <w:tc>
                <w:tcPr>
                  <w:tcW w:w="180" w:type="dxa"/>
                  <w:tcBorders>
                    <w:right w:val="single" w:sz="15" w:space="0" w:color="000000"/>
                  </w:tcBorders>
                </w:tcPr>
                <w:p w14:paraId="7C59948F" w14:textId="77777777" w:rsidR="00266077" w:rsidRDefault="00266077">
                  <w:pPr>
                    <w:pStyle w:val="EmptyCellLayoutStyle"/>
                    <w:spacing w:after="0" w:line="240" w:lineRule="auto"/>
                  </w:pPr>
                </w:p>
              </w:tc>
            </w:tr>
            <w:tr w:rsidR="004442C3" w14:paraId="69364A48" w14:textId="77777777" w:rsidTr="004442C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266077" w14:paraId="2D91F0CE" w14:textId="77777777">
                    <w:trPr>
                      <w:trHeight w:val="212"/>
                    </w:trPr>
                    <w:tc>
                      <w:tcPr>
                        <w:tcW w:w="11160" w:type="dxa"/>
                        <w:tcBorders>
                          <w:top w:val="nil"/>
                          <w:left w:val="nil"/>
                          <w:bottom w:val="nil"/>
                          <w:right w:val="nil"/>
                        </w:tcBorders>
                        <w:tcMar>
                          <w:top w:w="39" w:type="dxa"/>
                          <w:left w:w="39" w:type="dxa"/>
                          <w:bottom w:w="39" w:type="dxa"/>
                          <w:right w:w="39" w:type="dxa"/>
                        </w:tcMar>
                      </w:tcPr>
                      <w:p w14:paraId="4376546F" w14:textId="77777777" w:rsidR="00266077" w:rsidRDefault="004442C3">
                        <w:pPr>
                          <w:spacing w:after="0" w:line="240" w:lineRule="auto"/>
                        </w:pPr>
                        <w:r>
                          <w:rPr>
                            <w:rFonts w:ascii="Arial" w:eastAsia="Arial" w:hAnsi="Arial"/>
                            <w:color w:val="000000"/>
                          </w:rPr>
                          <w:t xml:space="preserve">Education </w:t>
                        </w:r>
                        <w:proofErr w:type="gramStart"/>
                        <w:r>
                          <w:rPr>
                            <w:rFonts w:ascii="Arial" w:eastAsia="Arial" w:hAnsi="Arial"/>
                            <w:color w:val="000000"/>
                          </w:rPr>
                          <w:t>typically</w:t>
                        </w:r>
                        <w:proofErr w:type="gramEnd"/>
                        <w:r>
                          <w:rPr>
                            <w:rFonts w:ascii="Arial" w:eastAsia="Arial" w:hAnsi="Arial"/>
                            <w:color w:val="000000"/>
                          </w:rPr>
                          <w:t xml:space="preserve"> acquired through completion of high school.</w:t>
                        </w:r>
                        <w:r>
                          <w:rPr>
                            <w:rFonts w:ascii="Arial" w:eastAsia="Arial" w:hAnsi="Arial"/>
                            <w:color w:val="000000"/>
                          </w:rPr>
                          <w:br/>
                        </w:r>
                      </w:p>
                    </w:tc>
                  </w:tr>
                </w:tbl>
                <w:p w14:paraId="52CFD771" w14:textId="77777777" w:rsidR="00266077" w:rsidRDefault="00266077">
                  <w:pPr>
                    <w:spacing w:after="0" w:line="240" w:lineRule="auto"/>
                  </w:pPr>
                </w:p>
              </w:tc>
            </w:tr>
            <w:tr w:rsidR="00266077" w14:paraId="7052C005" w14:textId="77777777">
              <w:trPr>
                <w:trHeight w:val="69"/>
              </w:trPr>
              <w:tc>
                <w:tcPr>
                  <w:tcW w:w="180" w:type="dxa"/>
                  <w:tcBorders>
                    <w:left w:val="single" w:sz="15" w:space="0" w:color="000000"/>
                  </w:tcBorders>
                </w:tcPr>
                <w:p w14:paraId="62CC9BB9" w14:textId="77777777" w:rsidR="00266077" w:rsidRDefault="00266077">
                  <w:pPr>
                    <w:pStyle w:val="EmptyCellLayoutStyle"/>
                    <w:spacing w:after="0" w:line="240" w:lineRule="auto"/>
                  </w:pPr>
                </w:p>
              </w:tc>
              <w:tc>
                <w:tcPr>
                  <w:tcW w:w="1080" w:type="dxa"/>
                </w:tcPr>
                <w:p w14:paraId="5E7EF3CD" w14:textId="77777777" w:rsidR="00266077" w:rsidRDefault="00266077">
                  <w:pPr>
                    <w:pStyle w:val="EmptyCellLayoutStyle"/>
                    <w:spacing w:after="0" w:line="240" w:lineRule="auto"/>
                  </w:pPr>
                </w:p>
              </w:tc>
              <w:tc>
                <w:tcPr>
                  <w:tcW w:w="1980" w:type="dxa"/>
                </w:tcPr>
                <w:p w14:paraId="475BF962" w14:textId="77777777" w:rsidR="00266077" w:rsidRDefault="00266077">
                  <w:pPr>
                    <w:pStyle w:val="EmptyCellLayoutStyle"/>
                    <w:spacing w:after="0" w:line="240" w:lineRule="auto"/>
                  </w:pPr>
                </w:p>
              </w:tc>
              <w:tc>
                <w:tcPr>
                  <w:tcW w:w="359" w:type="dxa"/>
                </w:tcPr>
                <w:p w14:paraId="2E7AEC62" w14:textId="77777777" w:rsidR="00266077" w:rsidRDefault="00266077">
                  <w:pPr>
                    <w:pStyle w:val="EmptyCellLayoutStyle"/>
                    <w:spacing w:after="0" w:line="240" w:lineRule="auto"/>
                  </w:pPr>
                </w:p>
              </w:tc>
              <w:tc>
                <w:tcPr>
                  <w:tcW w:w="7200" w:type="dxa"/>
                </w:tcPr>
                <w:p w14:paraId="3CCB45E4" w14:textId="77777777" w:rsidR="00266077" w:rsidRDefault="00266077">
                  <w:pPr>
                    <w:pStyle w:val="EmptyCellLayoutStyle"/>
                    <w:spacing w:after="0" w:line="240" w:lineRule="auto"/>
                  </w:pPr>
                </w:p>
              </w:tc>
              <w:tc>
                <w:tcPr>
                  <w:tcW w:w="180" w:type="dxa"/>
                </w:tcPr>
                <w:p w14:paraId="5D4510F2" w14:textId="77777777" w:rsidR="00266077" w:rsidRDefault="00266077">
                  <w:pPr>
                    <w:pStyle w:val="EmptyCellLayoutStyle"/>
                    <w:spacing w:after="0" w:line="240" w:lineRule="auto"/>
                  </w:pPr>
                </w:p>
              </w:tc>
              <w:tc>
                <w:tcPr>
                  <w:tcW w:w="180" w:type="dxa"/>
                  <w:tcBorders>
                    <w:right w:val="single" w:sz="15" w:space="0" w:color="000000"/>
                  </w:tcBorders>
                </w:tcPr>
                <w:p w14:paraId="3DA7FAF1" w14:textId="77777777" w:rsidR="00266077" w:rsidRDefault="00266077">
                  <w:pPr>
                    <w:pStyle w:val="EmptyCellLayoutStyle"/>
                    <w:spacing w:after="0" w:line="240" w:lineRule="auto"/>
                  </w:pPr>
                </w:p>
              </w:tc>
            </w:tr>
            <w:tr w:rsidR="004442C3" w14:paraId="5A0E7D29" w14:textId="77777777" w:rsidTr="004442C3">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266077" w14:paraId="02BDCC23" w14:textId="77777777">
                    <w:trPr>
                      <w:trHeight w:val="192"/>
                    </w:trPr>
                    <w:tc>
                      <w:tcPr>
                        <w:tcW w:w="1260" w:type="dxa"/>
                        <w:tcBorders>
                          <w:top w:val="nil"/>
                          <w:left w:val="nil"/>
                          <w:bottom w:val="nil"/>
                          <w:right w:val="nil"/>
                        </w:tcBorders>
                        <w:tcMar>
                          <w:top w:w="39" w:type="dxa"/>
                          <w:left w:w="39" w:type="dxa"/>
                          <w:bottom w:w="39" w:type="dxa"/>
                          <w:right w:w="39" w:type="dxa"/>
                        </w:tcMar>
                      </w:tcPr>
                      <w:p w14:paraId="319D832B" w14:textId="77777777" w:rsidR="00266077" w:rsidRDefault="004442C3">
                        <w:pPr>
                          <w:spacing w:after="0" w:line="240" w:lineRule="auto"/>
                        </w:pPr>
                        <w:r>
                          <w:rPr>
                            <w:rFonts w:ascii="Arial" w:eastAsia="Arial" w:hAnsi="Arial"/>
                            <w:b/>
                            <w:color w:val="000000"/>
                            <w:sz w:val="16"/>
                          </w:rPr>
                          <w:t>EXPERIENCE:</w:t>
                        </w:r>
                      </w:p>
                    </w:tc>
                  </w:tr>
                </w:tbl>
                <w:p w14:paraId="464D0114" w14:textId="77777777" w:rsidR="00266077" w:rsidRDefault="00266077">
                  <w:pPr>
                    <w:spacing w:after="0" w:line="240" w:lineRule="auto"/>
                  </w:pPr>
                </w:p>
              </w:tc>
              <w:tc>
                <w:tcPr>
                  <w:tcW w:w="1980" w:type="dxa"/>
                </w:tcPr>
                <w:p w14:paraId="153B927D" w14:textId="77777777" w:rsidR="00266077" w:rsidRDefault="00266077">
                  <w:pPr>
                    <w:pStyle w:val="EmptyCellLayoutStyle"/>
                    <w:spacing w:after="0" w:line="240" w:lineRule="auto"/>
                  </w:pPr>
                </w:p>
              </w:tc>
              <w:tc>
                <w:tcPr>
                  <w:tcW w:w="359" w:type="dxa"/>
                </w:tcPr>
                <w:p w14:paraId="296F6F5F" w14:textId="77777777" w:rsidR="00266077" w:rsidRDefault="00266077">
                  <w:pPr>
                    <w:pStyle w:val="EmptyCellLayoutStyle"/>
                    <w:spacing w:after="0" w:line="240" w:lineRule="auto"/>
                  </w:pPr>
                </w:p>
              </w:tc>
              <w:tc>
                <w:tcPr>
                  <w:tcW w:w="7200" w:type="dxa"/>
                </w:tcPr>
                <w:p w14:paraId="33105E90" w14:textId="77777777" w:rsidR="00266077" w:rsidRDefault="00266077">
                  <w:pPr>
                    <w:pStyle w:val="EmptyCellLayoutStyle"/>
                    <w:spacing w:after="0" w:line="240" w:lineRule="auto"/>
                  </w:pPr>
                </w:p>
              </w:tc>
              <w:tc>
                <w:tcPr>
                  <w:tcW w:w="180" w:type="dxa"/>
                </w:tcPr>
                <w:p w14:paraId="160885FE" w14:textId="77777777" w:rsidR="00266077" w:rsidRDefault="00266077">
                  <w:pPr>
                    <w:pStyle w:val="EmptyCellLayoutStyle"/>
                    <w:spacing w:after="0" w:line="240" w:lineRule="auto"/>
                  </w:pPr>
                </w:p>
              </w:tc>
              <w:tc>
                <w:tcPr>
                  <w:tcW w:w="180" w:type="dxa"/>
                  <w:tcBorders>
                    <w:right w:val="single" w:sz="15" w:space="0" w:color="000000"/>
                  </w:tcBorders>
                </w:tcPr>
                <w:p w14:paraId="60092648" w14:textId="77777777" w:rsidR="00266077" w:rsidRDefault="00266077">
                  <w:pPr>
                    <w:pStyle w:val="EmptyCellLayoutStyle"/>
                    <w:spacing w:after="0" w:line="240" w:lineRule="auto"/>
                  </w:pPr>
                </w:p>
              </w:tc>
            </w:tr>
            <w:tr w:rsidR="00266077" w14:paraId="66028EA2" w14:textId="77777777">
              <w:trPr>
                <w:trHeight w:val="90"/>
              </w:trPr>
              <w:tc>
                <w:tcPr>
                  <w:tcW w:w="180" w:type="dxa"/>
                  <w:tcBorders>
                    <w:left w:val="single" w:sz="15" w:space="0" w:color="000000"/>
                  </w:tcBorders>
                </w:tcPr>
                <w:p w14:paraId="78E46209" w14:textId="77777777" w:rsidR="00266077" w:rsidRDefault="00266077">
                  <w:pPr>
                    <w:pStyle w:val="EmptyCellLayoutStyle"/>
                    <w:spacing w:after="0" w:line="240" w:lineRule="auto"/>
                  </w:pPr>
                </w:p>
              </w:tc>
              <w:tc>
                <w:tcPr>
                  <w:tcW w:w="1080" w:type="dxa"/>
                </w:tcPr>
                <w:p w14:paraId="6C91F2CC" w14:textId="77777777" w:rsidR="00266077" w:rsidRDefault="00266077">
                  <w:pPr>
                    <w:pStyle w:val="EmptyCellLayoutStyle"/>
                    <w:spacing w:after="0" w:line="240" w:lineRule="auto"/>
                  </w:pPr>
                </w:p>
              </w:tc>
              <w:tc>
                <w:tcPr>
                  <w:tcW w:w="1980" w:type="dxa"/>
                </w:tcPr>
                <w:p w14:paraId="361C5BF2" w14:textId="77777777" w:rsidR="00266077" w:rsidRDefault="00266077">
                  <w:pPr>
                    <w:pStyle w:val="EmptyCellLayoutStyle"/>
                    <w:spacing w:after="0" w:line="240" w:lineRule="auto"/>
                  </w:pPr>
                </w:p>
              </w:tc>
              <w:tc>
                <w:tcPr>
                  <w:tcW w:w="359" w:type="dxa"/>
                </w:tcPr>
                <w:p w14:paraId="790012AD" w14:textId="77777777" w:rsidR="00266077" w:rsidRDefault="00266077">
                  <w:pPr>
                    <w:pStyle w:val="EmptyCellLayoutStyle"/>
                    <w:spacing w:after="0" w:line="240" w:lineRule="auto"/>
                  </w:pPr>
                </w:p>
              </w:tc>
              <w:tc>
                <w:tcPr>
                  <w:tcW w:w="7200" w:type="dxa"/>
                </w:tcPr>
                <w:p w14:paraId="12D966CB" w14:textId="77777777" w:rsidR="00266077" w:rsidRDefault="00266077">
                  <w:pPr>
                    <w:pStyle w:val="EmptyCellLayoutStyle"/>
                    <w:spacing w:after="0" w:line="240" w:lineRule="auto"/>
                  </w:pPr>
                </w:p>
              </w:tc>
              <w:tc>
                <w:tcPr>
                  <w:tcW w:w="180" w:type="dxa"/>
                </w:tcPr>
                <w:p w14:paraId="39493B9C" w14:textId="77777777" w:rsidR="00266077" w:rsidRDefault="00266077">
                  <w:pPr>
                    <w:pStyle w:val="EmptyCellLayoutStyle"/>
                    <w:spacing w:after="0" w:line="240" w:lineRule="auto"/>
                  </w:pPr>
                </w:p>
              </w:tc>
              <w:tc>
                <w:tcPr>
                  <w:tcW w:w="180" w:type="dxa"/>
                  <w:tcBorders>
                    <w:right w:val="single" w:sz="15" w:space="0" w:color="000000"/>
                  </w:tcBorders>
                </w:tcPr>
                <w:p w14:paraId="49809C8C" w14:textId="77777777" w:rsidR="00266077" w:rsidRDefault="00266077">
                  <w:pPr>
                    <w:pStyle w:val="EmptyCellLayoutStyle"/>
                    <w:spacing w:after="0" w:line="240" w:lineRule="auto"/>
                  </w:pPr>
                </w:p>
              </w:tc>
            </w:tr>
            <w:tr w:rsidR="004442C3" w14:paraId="0CCB1B50" w14:textId="77777777" w:rsidTr="004442C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266077" w14:paraId="25C0DCD0" w14:textId="77777777">
                    <w:trPr>
                      <w:trHeight w:val="212"/>
                    </w:trPr>
                    <w:tc>
                      <w:tcPr>
                        <w:tcW w:w="11160" w:type="dxa"/>
                        <w:tcBorders>
                          <w:top w:val="nil"/>
                          <w:left w:val="nil"/>
                          <w:bottom w:val="nil"/>
                          <w:right w:val="nil"/>
                        </w:tcBorders>
                        <w:tcMar>
                          <w:top w:w="39" w:type="dxa"/>
                          <w:left w:w="39" w:type="dxa"/>
                          <w:bottom w:w="39" w:type="dxa"/>
                          <w:right w:w="39" w:type="dxa"/>
                        </w:tcMar>
                      </w:tcPr>
                      <w:p w14:paraId="0B26CCA6" w14:textId="77777777" w:rsidR="00266077" w:rsidRDefault="004442C3">
                        <w:pPr>
                          <w:spacing w:before="199" w:after="199" w:line="240" w:lineRule="auto"/>
                        </w:pPr>
                        <w:r>
                          <w:rPr>
                            <w:rFonts w:ascii="Arial" w:eastAsia="Arial" w:hAnsi="Arial"/>
                            <w:color w:val="000000"/>
                          </w:rPr>
                          <w:br/>
                        </w:r>
                        <w:r>
                          <w:rPr>
                            <w:rFonts w:ascii="Arial" w:eastAsia="Arial" w:hAnsi="Arial"/>
                            <w:b/>
                            <w:color w:val="000000"/>
                          </w:rPr>
                          <w:t>Youth Aide 6</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lastRenderedPageBreak/>
                          <w:t>Youth Aide 7</w:t>
                        </w:r>
                        <w:r>
                          <w:rPr>
                            <w:rFonts w:ascii="Arial" w:eastAsia="Arial" w:hAnsi="Arial"/>
                            <w:color w:val="000000"/>
                          </w:rPr>
                          <w:br/>
                        </w:r>
                        <w:r>
                          <w:rPr>
                            <w:rFonts w:ascii="Arial" w:eastAsia="Arial" w:hAnsi="Arial"/>
                            <w:color w:val="000000"/>
                          </w:rPr>
                          <w:t>One year of experience equivalent to a Youth Aide 6.</w:t>
                        </w:r>
                        <w:r>
                          <w:rPr>
                            <w:rFonts w:ascii="Arial" w:eastAsia="Arial" w:hAnsi="Arial"/>
                            <w:color w:val="000000"/>
                          </w:rPr>
                          <w:br/>
                        </w:r>
                        <w:r>
                          <w:rPr>
                            <w:rFonts w:ascii="Arial" w:eastAsia="Arial" w:hAnsi="Arial"/>
                            <w:color w:val="000000"/>
                          </w:rPr>
                          <w:br/>
                        </w:r>
                        <w:r>
                          <w:rPr>
                            <w:rFonts w:ascii="Arial" w:eastAsia="Arial" w:hAnsi="Arial"/>
                            <w:b/>
                            <w:color w:val="000000"/>
                          </w:rPr>
                          <w:t>Youth Aide E8</w:t>
                        </w:r>
                        <w:r>
                          <w:rPr>
                            <w:rFonts w:ascii="Arial" w:eastAsia="Arial" w:hAnsi="Arial"/>
                            <w:color w:val="000000"/>
                          </w:rPr>
                          <w:br/>
                          <w:t>Two years of experience equivalent to a Youth Aide, including one year equivalent to a Youth Aide 7.</w:t>
                        </w:r>
                      </w:p>
                      <w:p w14:paraId="6A85B014" w14:textId="77777777" w:rsidR="00266077" w:rsidRDefault="004442C3">
                        <w:pPr>
                          <w:spacing w:after="199" w:line="240" w:lineRule="auto"/>
                        </w:pPr>
                        <w:r>
                          <w:rPr>
                            <w:rFonts w:ascii="Arial" w:eastAsia="Arial" w:hAnsi="Arial"/>
                            <w:color w:val="000000"/>
                          </w:rPr>
                          <w:t>Preferred Experience: Two years of general cooking experience.</w:t>
                        </w:r>
                      </w:p>
                    </w:tc>
                  </w:tr>
                </w:tbl>
                <w:p w14:paraId="72E3E077" w14:textId="77777777" w:rsidR="00266077" w:rsidRDefault="00266077">
                  <w:pPr>
                    <w:spacing w:after="0" w:line="240" w:lineRule="auto"/>
                  </w:pPr>
                </w:p>
              </w:tc>
            </w:tr>
            <w:tr w:rsidR="00266077" w14:paraId="0A33ED6C" w14:textId="77777777">
              <w:trPr>
                <w:trHeight w:val="69"/>
              </w:trPr>
              <w:tc>
                <w:tcPr>
                  <w:tcW w:w="180" w:type="dxa"/>
                  <w:tcBorders>
                    <w:left w:val="single" w:sz="15" w:space="0" w:color="000000"/>
                  </w:tcBorders>
                </w:tcPr>
                <w:p w14:paraId="66E37FD6" w14:textId="77777777" w:rsidR="00266077" w:rsidRDefault="00266077">
                  <w:pPr>
                    <w:pStyle w:val="EmptyCellLayoutStyle"/>
                    <w:spacing w:after="0" w:line="240" w:lineRule="auto"/>
                  </w:pPr>
                </w:p>
              </w:tc>
              <w:tc>
                <w:tcPr>
                  <w:tcW w:w="1080" w:type="dxa"/>
                </w:tcPr>
                <w:p w14:paraId="40AC224A" w14:textId="77777777" w:rsidR="00266077" w:rsidRDefault="00266077">
                  <w:pPr>
                    <w:pStyle w:val="EmptyCellLayoutStyle"/>
                    <w:spacing w:after="0" w:line="240" w:lineRule="auto"/>
                  </w:pPr>
                </w:p>
              </w:tc>
              <w:tc>
                <w:tcPr>
                  <w:tcW w:w="1980" w:type="dxa"/>
                </w:tcPr>
                <w:p w14:paraId="26AC39CA" w14:textId="77777777" w:rsidR="00266077" w:rsidRDefault="00266077">
                  <w:pPr>
                    <w:pStyle w:val="EmptyCellLayoutStyle"/>
                    <w:spacing w:after="0" w:line="240" w:lineRule="auto"/>
                  </w:pPr>
                </w:p>
              </w:tc>
              <w:tc>
                <w:tcPr>
                  <w:tcW w:w="359" w:type="dxa"/>
                </w:tcPr>
                <w:p w14:paraId="3831CA1B" w14:textId="77777777" w:rsidR="00266077" w:rsidRDefault="00266077">
                  <w:pPr>
                    <w:pStyle w:val="EmptyCellLayoutStyle"/>
                    <w:spacing w:after="0" w:line="240" w:lineRule="auto"/>
                  </w:pPr>
                </w:p>
              </w:tc>
              <w:tc>
                <w:tcPr>
                  <w:tcW w:w="7200" w:type="dxa"/>
                </w:tcPr>
                <w:p w14:paraId="692351D6" w14:textId="77777777" w:rsidR="00266077" w:rsidRDefault="00266077">
                  <w:pPr>
                    <w:pStyle w:val="EmptyCellLayoutStyle"/>
                    <w:spacing w:after="0" w:line="240" w:lineRule="auto"/>
                  </w:pPr>
                </w:p>
              </w:tc>
              <w:tc>
                <w:tcPr>
                  <w:tcW w:w="180" w:type="dxa"/>
                </w:tcPr>
                <w:p w14:paraId="0B076B64" w14:textId="77777777" w:rsidR="00266077" w:rsidRDefault="00266077">
                  <w:pPr>
                    <w:pStyle w:val="EmptyCellLayoutStyle"/>
                    <w:spacing w:after="0" w:line="240" w:lineRule="auto"/>
                  </w:pPr>
                </w:p>
              </w:tc>
              <w:tc>
                <w:tcPr>
                  <w:tcW w:w="180" w:type="dxa"/>
                  <w:tcBorders>
                    <w:right w:val="single" w:sz="15" w:space="0" w:color="000000"/>
                  </w:tcBorders>
                </w:tcPr>
                <w:p w14:paraId="36AF9D57" w14:textId="77777777" w:rsidR="00266077" w:rsidRDefault="00266077">
                  <w:pPr>
                    <w:pStyle w:val="EmptyCellLayoutStyle"/>
                    <w:spacing w:after="0" w:line="240" w:lineRule="auto"/>
                  </w:pPr>
                </w:p>
              </w:tc>
            </w:tr>
            <w:tr w:rsidR="004442C3" w14:paraId="782BC38C" w14:textId="77777777" w:rsidTr="004442C3">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266077" w14:paraId="6ACABCF5" w14:textId="77777777">
                    <w:trPr>
                      <w:trHeight w:val="192"/>
                    </w:trPr>
                    <w:tc>
                      <w:tcPr>
                        <w:tcW w:w="3240" w:type="dxa"/>
                        <w:tcBorders>
                          <w:top w:val="nil"/>
                          <w:left w:val="nil"/>
                          <w:bottom w:val="nil"/>
                          <w:right w:val="nil"/>
                        </w:tcBorders>
                        <w:tcMar>
                          <w:top w:w="39" w:type="dxa"/>
                          <w:left w:w="39" w:type="dxa"/>
                          <w:bottom w:w="39" w:type="dxa"/>
                          <w:right w:w="39" w:type="dxa"/>
                        </w:tcMar>
                      </w:tcPr>
                      <w:p w14:paraId="05280169" w14:textId="77777777" w:rsidR="00266077" w:rsidRDefault="004442C3">
                        <w:pPr>
                          <w:spacing w:after="0" w:line="240" w:lineRule="auto"/>
                        </w:pPr>
                        <w:r>
                          <w:rPr>
                            <w:rFonts w:ascii="Arial" w:eastAsia="Arial" w:hAnsi="Arial"/>
                            <w:b/>
                            <w:color w:val="000000"/>
                            <w:sz w:val="16"/>
                          </w:rPr>
                          <w:t>KNOWLEDGE, SKILLS, AND ABILITIES:</w:t>
                        </w:r>
                      </w:p>
                    </w:tc>
                  </w:tr>
                </w:tbl>
                <w:p w14:paraId="7EBFFC76" w14:textId="77777777" w:rsidR="00266077" w:rsidRDefault="00266077">
                  <w:pPr>
                    <w:spacing w:after="0" w:line="240" w:lineRule="auto"/>
                  </w:pPr>
                </w:p>
              </w:tc>
              <w:tc>
                <w:tcPr>
                  <w:tcW w:w="359" w:type="dxa"/>
                </w:tcPr>
                <w:p w14:paraId="3892CB26" w14:textId="77777777" w:rsidR="00266077" w:rsidRDefault="00266077">
                  <w:pPr>
                    <w:pStyle w:val="EmptyCellLayoutStyle"/>
                    <w:spacing w:after="0" w:line="240" w:lineRule="auto"/>
                  </w:pPr>
                </w:p>
              </w:tc>
              <w:tc>
                <w:tcPr>
                  <w:tcW w:w="7200" w:type="dxa"/>
                </w:tcPr>
                <w:p w14:paraId="728842D9" w14:textId="77777777" w:rsidR="00266077" w:rsidRDefault="00266077">
                  <w:pPr>
                    <w:pStyle w:val="EmptyCellLayoutStyle"/>
                    <w:spacing w:after="0" w:line="240" w:lineRule="auto"/>
                  </w:pPr>
                </w:p>
              </w:tc>
              <w:tc>
                <w:tcPr>
                  <w:tcW w:w="180" w:type="dxa"/>
                </w:tcPr>
                <w:p w14:paraId="70797B0F" w14:textId="77777777" w:rsidR="00266077" w:rsidRDefault="00266077">
                  <w:pPr>
                    <w:pStyle w:val="EmptyCellLayoutStyle"/>
                    <w:spacing w:after="0" w:line="240" w:lineRule="auto"/>
                  </w:pPr>
                </w:p>
              </w:tc>
              <w:tc>
                <w:tcPr>
                  <w:tcW w:w="180" w:type="dxa"/>
                  <w:tcBorders>
                    <w:right w:val="single" w:sz="15" w:space="0" w:color="000000"/>
                  </w:tcBorders>
                </w:tcPr>
                <w:p w14:paraId="7F72F4F1" w14:textId="77777777" w:rsidR="00266077" w:rsidRDefault="00266077">
                  <w:pPr>
                    <w:pStyle w:val="EmptyCellLayoutStyle"/>
                    <w:spacing w:after="0" w:line="240" w:lineRule="auto"/>
                  </w:pPr>
                </w:p>
              </w:tc>
            </w:tr>
            <w:tr w:rsidR="00266077" w14:paraId="36FD6F08" w14:textId="77777777">
              <w:trPr>
                <w:trHeight w:val="90"/>
              </w:trPr>
              <w:tc>
                <w:tcPr>
                  <w:tcW w:w="180" w:type="dxa"/>
                  <w:tcBorders>
                    <w:left w:val="single" w:sz="15" w:space="0" w:color="000000"/>
                  </w:tcBorders>
                </w:tcPr>
                <w:p w14:paraId="41F9D7C2" w14:textId="77777777" w:rsidR="00266077" w:rsidRDefault="00266077">
                  <w:pPr>
                    <w:pStyle w:val="EmptyCellLayoutStyle"/>
                    <w:spacing w:after="0" w:line="240" w:lineRule="auto"/>
                  </w:pPr>
                </w:p>
              </w:tc>
              <w:tc>
                <w:tcPr>
                  <w:tcW w:w="1080" w:type="dxa"/>
                </w:tcPr>
                <w:p w14:paraId="28D6F7BB" w14:textId="77777777" w:rsidR="00266077" w:rsidRDefault="00266077">
                  <w:pPr>
                    <w:pStyle w:val="EmptyCellLayoutStyle"/>
                    <w:spacing w:after="0" w:line="240" w:lineRule="auto"/>
                  </w:pPr>
                </w:p>
              </w:tc>
              <w:tc>
                <w:tcPr>
                  <w:tcW w:w="1980" w:type="dxa"/>
                </w:tcPr>
                <w:p w14:paraId="59EA9AFF" w14:textId="77777777" w:rsidR="00266077" w:rsidRDefault="00266077">
                  <w:pPr>
                    <w:pStyle w:val="EmptyCellLayoutStyle"/>
                    <w:spacing w:after="0" w:line="240" w:lineRule="auto"/>
                  </w:pPr>
                </w:p>
              </w:tc>
              <w:tc>
                <w:tcPr>
                  <w:tcW w:w="359" w:type="dxa"/>
                </w:tcPr>
                <w:p w14:paraId="18490F37" w14:textId="77777777" w:rsidR="00266077" w:rsidRDefault="00266077">
                  <w:pPr>
                    <w:pStyle w:val="EmptyCellLayoutStyle"/>
                    <w:spacing w:after="0" w:line="240" w:lineRule="auto"/>
                  </w:pPr>
                </w:p>
              </w:tc>
              <w:tc>
                <w:tcPr>
                  <w:tcW w:w="7200" w:type="dxa"/>
                </w:tcPr>
                <w:p w14:paraId="45D97E02" w14:textId="77777777" w:rsidR="00266077" w:rsidRDefault="00266077">
                  <w:pPr>
                    <w:pStyle w:val="EmptyCellLayoutStyle"/>
                    <w:spacing w:after="0" w:line="240" w:lineRule="auto"/>
                  </w:pPr>
                </w:p>
              </w:tc>
              <w:tc>
                <w:tcPr>
                  <w:tcW w:w="180" w:type="dxa"/>
                </w:tcPr>
                <w:p w14:paraId="43C3E213" w14:textId="77777777" w:rsidR="00266077" w:rsidRDefault="00266077">
                  <w:pPr>
                    <w:pStyle w:val="EmptyCellLayoutStyle"/>
                    <w:spacing w:after="0" w:line="240" w:lineRule="auto"/>
                  </w:pPr>
                </w:p>
              </w:tc>
              <w:tc>
                <w:tcPr>
                  <w:tcW w:w="180" w:type="dxa"/>
                  <w:tcBorders>
                    <w:right w:val="single" w:sz="15" w:space="0" w:color="000000"/>
                  </w:tcBorders>
                </w:tcPr>
                <w:p w14:paraId="4CC4DA74" w14:textId="77777777" w:rsidR="00266077" w:rsidRDefault="00266077">
                  <w:pPr>
                    <w:pStyle w:val="EmptyCellLayoutStyle"/>
                    <w:spacing w:after="0" w:line="240" w:lineRule="auto"/>
                  </w:pPr>
                </w:p>
              </w:tc>
            </w:tr>
            <w:tr w:rsidR="004442C3" w14:paraId="4BC4E00E" w14:textId="77777777" w:rsidTr="004442C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266077" w14:paraId="1E26DCC9" w14:textId="77777777">
                    <w:trPr>
                      <w:trHeight w:val="212"/>
                    </w:trPr>
                    <w:tc>
                      <w:tcPr>
                        <w:tcW w:w="11160" w:type="dxa"/>
                        <w:tcBorders>
                          <w:top w:val="nil"/>
                          <w:left w:val="nil"/>
                          <w:bottom w:val="nil"/>
                          <w:right w:val="nil"/>
                        </w:tcBorders>
                        <w:tcMar>
                          <w:top w:w="39" w:type="dxa"/>
                          <w:left w:w="39" w:type="dxa"/>
                          <w:bottom w:w="39" w:type="dxa"/>
                          <w:right w:w="39" w:type="dxa"/>
                        </w:tcMar>
                      </w:tcPr>
                      <w:p w14:paraId="3399460C" w14:textId="77777777" w:rsidR="00266077" w:rsidRDefault="004442C3">
                        <w:pPr>
                          <w:spacing w:before="199" w:after="199" w:line="240" w:lineRule="auto"/>
                        </w:pPr>
                        <w:r>
                          <w:rPr>
                            <w:rFonts w:ascii="Arial" w:eastAsia="Arial" w:hAnsi="Arial"/>
                            <w:color w:val="000000"/>
                          </w:rPr>
                          <w:t>Please refer to the Civil Service Job Specifications.</w:t>
                        </w:r>
                        <w:r>
                          <w:rPr>
                            <w:rFonts w:ascii="Arial" w:eastAsia="Arial" w:hAnsi="Arial"/>
                            <w:color w:val="000000"/>
                          </w:rPr>
                          <w:br/>
                        </w:r>
                        <w:r>
                          <w:rPr>
                            <w:rFonts w:ascii="Arial" w:eastAsia="Arial" w:hAnsi="Arial"/>
                            <w:color w:val="000000"/>
                          </w:rPr>
                          <w:t>· Ability to teach, supervise, and form positive relationships with adolescent youth.</w:t>
                        </w:r>
                        <w:r>
                          <w:rPr>
                            <w:rFonts w:ascii="Arial" w:eastAsia="Arial" w:hAnsi="Arial"/>
                            <w:color w:val="000000"/>
                          </w:rPr>
                          <w:br/>
                          <w:t xml:space="preserve">· Knowledge of the standard methods, materials, practices, tools, and equipment used in </w:t>
                        </w:r>
                        <w:proofErr w:type="gramStart"/>
                        <w:r>
                          <w:rPr>
                            <w:rFonts w:ascii="Arial" w:eastAsia="Arial" w:hAnsi="Arial"/>
                            <w:color w:val="000000"/>
                          </w:rPr>
                          <w:t>large scale</w:t>
                        </w:r>
                        <w:proofErr w:type="gramEnd"/>
                        <w:r>
                          <w:rPr>
                            <w:rFonts w:ascii="Arial" w:eastAsia="Arial" w:hAnsi="Arial"/>
                            <w:color w:val="000000"/>
                          </w:rPr>
                          <w:t xml:space="preserve"> food preparation.</w:t>
                        </w:r>
                        <w:r>
                          <w:rPr>
                            <w:rFonts w:ascii="Arial" w:eastAsia="Arial" w:hAnsi="Arial"/>
                            <w:color w:val="000000"/>
                          </w:rPr>
                          <w:br/>
                          <w:t>· Inventory control and maintenance.</w:t>
                        </w:r>
                      </w:p>
                      <w:p w14:paraId="1A21006C" w14:textId="77777777" w:rsidR="00266077" w:rsidRDefault="004442C3">
                        <w:pPr>
                          <w:spacing w:after="199" w:line="240" w:lineRule="auto"/>
                        </w:pPr>
                        <w:r>
                          <w:rPr>
                            <w:rFonts w:ascii="Arial" w:eastAsia="Arial" w:hAnsi="Arial"/>
                            <w:color w:val="000000"/>
                          </w:rPr>
                          <w:br/>
                          <w:t>The MDHHS mission is to provide opportunities, services, and programs that promote a healthy, safe, and stable environment for residents to be self-sufficient. We are committed to ensuring a diverse workforce and a work environment whereby all employees are treated with dignity, respect and fairness.</w:t>
                        </w:r>
                      </w:p>
                      <w:p w14:paraId="7F19DC56" w14:textId="77777777" w:rsidR="00266077" w:rsidRDefault="004442C3">
                        <w:pPr>
                          <w:spacing w:after="0" w:line="240" w:lineRule="auto"/>
                        </w:pPr>
                        <w:r>
                          <w:rPr>
                            <w:rFonts w:ascii="Arial" w:eastAsia="Arial" w:hAnsi="Arial"/>
                            <w:color w:val="000000"/>
                          </w:rPr>
                          <w:br/>
                        </w:r>
                      </w:p>
                    </w:tc>
                  </w:tr>
                </w:tbl>
                <w:p w14:paraId="53F0C324" w14:textId="77777777" w:rsidR="00266077" w:rsidRDefault="00266077">
                  <w:pPr>
                    <w:spacing w:after="0" w:line="240" w:lineRule="auto"/>
                  </w:pPr>
                </w:p>
              </w:tc>
            </w:tr>
            <w:tr w:rsidR="00266077" w14:paraId="62B6F648" w14:textId="77777777">
              <w:trPr>
                <w:trHeight w:val="69"/>
              </w:trPr>
              <w:tc>
                <w:tcPr>
                  <w:tcW w:w="180" w:type="dxa"/>
                  <w:tcBorders>
                    <w:left w:val="single" w:sz="15" w:space="0" w:color="000000"/>
                  </w:tcBorders>
                </w:tcPr>
                <w:p w14:paraId="5AD461E9" w14:textId="77777777" w:rsidR="00266077" w:rsidRDefault="00266077">
                  <w:pPr>
                    <w:pStyle w:val="EmptyCellLayoutStyle"/>
                    <w:spacing w:after="0" w:line="240" w:lineRule="auto"/>
                  </w:pPr>
                </w:p>
              </w:tc>
              <w:tc>
                <w:tcPr>
                  <w:tcW w:w="1080" w:type="dxa"/>
                </w:tcPr>
                <w:p w14:paraId="20BD05E8" w14:textId="77777777" w:rsidR="00266077" w:rsidRDefault="00266077">
                  <w:pPr>
                    <w:pStyle w:val="EmptyCellLayoutStyle"/>
                    <w:spacing w:after="0" w:line="240" w:lineRule="auto"/>
                  </w:pPr>
                </w:p>
              </w:tc>
              <w:tc>
                <w:tcPr>
                  <w:tcW w:w="1980" w:type="dxa"/>
                </w:tcPr>
                <w:p w14:paraId="0E985C18" w14:textId="77777777" w:rsidR="00266077" w:rsidRDefault="00266077">
                  <w:pPr>
                    <w:pStyle w:val="EmptyCellLayoutStyle"/>
                    <w:spacing w:after="0" w:line="240" w:lineRule="auto"/>
                  </w:pPr>
                </w:p>
              </w:tc>
              <w:tc>
                <w:tcPr>
                  <w:tcW w:w="359" w:type="dxa"/>
                </w:tcPr>
                <w:p w14:paraId="0611AAC9" w14:textId="77777777" w:rsidR="00266077" w:rsidRDefault="00266077">
                  <w:pPr>
                    <w:pStyle w:val="EmptyCellLayoutStyle"/>
                    <w:spacing w:after="0" w:line="240" w:lineRule="auto"/>
                  </w:pPr>
                </w:p>
              </w:tc>
              <w:tc>
                <w:tcPr>
                  <w:tcW w:w="7200" w:type="dxa"/>
                </w:tcPr>
                <w:p w14:paraId="6ED19EFC" w14:textId="77777777" w:rsidR="00266077" w:rsidRDefault="00266077">
                  <w:pPr>
                    <w:pStyle w:val="EmptyCellLayoutStyle"/>
                    <w:spacing w:after="0" w:line="240" w:lineRule="auto"/>
                  </w:pPr>
                </w:p>
              </w:tc>
              <w:tc>
                <w:tcPr>
                  <w:tcW w:w="180" w:type="dxa"/>
                </w:tcPr>
                <w:p w14:paraId="7ACD0BB3" w14:textId="77777777" w:rsidR="00266077" w:rsidRDefault="00266077">
                  <w:pPr>
                    <w:pStyle w:val="EmptyCellLayoutStyle"/>
                    <w:spacing w:after="0" w:line="240" w:lineRule="auto"/>
                  </w:pPr>
                </w:p>
              </w:tc>
              <w:tc>
                <w:tcPr>
                  <w:tcW w:w="180" w:type="dxa"/>
                  <w:tcBorders>
                    <w:right w:val="single" w:sz="15" w:space="0" w:color="000000"/>
                  </w:tcBorders>
                </w:tcPr>
                <w:p w14:paraId="2746D06F" w14:textId="77777777" w:rsidR="00266077" w:rsidRDefault="00266077">
                  <w:pPr>
                    <w:pStyle w:val="EmptyCellLayoutStyle"/>
                    <w:spacing w:after="0" w:line="240" w:lineRule="auto"/>
                  </w:pPr>
                </w:p>
              </w:tc>
            </w:tr>
            <w:tr w:rsidR="004442C3" w14:paraId="0708C19F" w14:textId="77777777" w:rsidTr="004442C3">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266077" w14:paraId="188D53C8" w14:textId="77777777">
                    <w:trPr>
                      <w:trHeight w:val="192"/>
                    </w:trPr>
                    <w:tc>
                      <w:tcPr>
                        <w:tcW w:w="3600" w:type="dxa"/>
                        <w:tcBorders>
                          <w:top w:val="nil"/>
                          <w:left w:val="nil"/>
                          <w:bottom w:val="nil"/>
                          <w:right w:val="nil"/>
                        </w:tcBorders>
                        <w:tcMar>
                          <w:top w:w="39" w:type="dxa"/>
                          <w:left w:w="39" w:type="dxa"/>
                          <w:bottom w:w="39" w:type="dxa"/>
                          <w:right w:w="39" w:type="dxa"/>
                        </w:tcMar>
                      </w:tcPr>
                      <w:p w14:paraId="20131EB2" w14:textId="77777777" w:rsidR="00266077" w:rsidRDefault="004442C3">
                        <w:pPr>
                          <w:spacing w:after="0" w:line="240" w:lineRule="auto"/>
                        </w:pPr>
                        <w:r>
                          <w:rPr>
                            <w:rFonts w:ascii="Arial" w:eastAsia="Arial" w:hAnsi="Arial"/>
                            <w:b/>
                            <w:color w:val="000000"/>
                            <w:sz w:val="16"/>
                          </w:rPr>
                          <w:t>CERTIFICATES, LICENSES, REGISTRATIONS:</w:t>
                        </w:r>
                      </w:p>
                    </w:tc>
                  </w:tr>
                </w:tbl>
                <w:p w14:paraId="00D3CD38" w14:textId="77777777" w:rsidR="00266077" w:rsidRDefault="00266077">
                  <w:pPr>
                    <w:spacing w:after="0" w:line="240" w:lineRule="auto"/>
                  </w:pPr>
                </w:p>
              </w:tc>
              <w:tc>
                <w:tcPr>
                  <w:tcW w:w="7200" w:type="dxa"/>
                </w:tcPr>
                <w:p w14:paraId="228BB185" w14:textId="77777777" w:rsidR="00266077" w:rsidRDefault="00266077">
                  <w:pPr>
                    <w:pStyle w:val="EmptyCellLayoutStyle"/>
                    <w:spacing w:after="0" w:line="240" w:lineRule="auto"/>
                  </w:pPr>
                </w:p>
              </w:tc>
              <w:tc>
                <w:tcPr>
                  <w:tcW w:w="180" w:type="dxa"/>
                </w:tcPr>
                <w:p w14:paraId="64260738" w14:textId="77777777" w:rsidR="00266077" w:rsidRDefault="00266077">
                  <w:pPr>
                    <w:pStyle w:val="EmptyCellLayoutStyle"/>
                    <w:spacing w:after="0" w:line="240" w:lineRule="auto"/>
                  </w:pPr>
                </w:p>
              </w:tc>
              <w:tc>
                <w:tcPr>
                  <w:tcW w:w="180" w:type="dxa"/>
                  <w:tcBorders>
                    <w:right w:val="single" w:sz="15" w:space="0" w:color="000000"/>
                  </w:tcBorders>
                </w:tcPr>
                <w:p w14:paraId="21EFC943" w14:textId="77777777" w:rsidR="00266077" w:rsidRDefault="00266077">
                  <w:pPr>
                    <w:pStyle w:val="EmptyCellLayoutStyle"/>
                    <w:spacing w:after="0" w:line="240" w:lineRule="auto"/>
                  </w:pPr>
                </w:p>
              </w:tc>
            </w:tr>
            <w:tr w:rsidR="00266077" w14:paraId="0B2E8803" w14:textId="77777777">
              <w:trPr>
                <w:trHeight w:val="90"/>
              </w:trPr>
              <w:tc>
                <w:tcPr>
                  <w:tcW w:w="180" w:type="dxa"/>
                  <w:tcBorders>
                    <w:left w:val="single" w:sz="15" w:space="0" w:color="000000"/>
                  </w:tcBorders>
                </w:tcPr>
                <w:p w14:paraId="75F89FAA" w14:textId="77777777" w:rsidR="00266077" w:rsidRDefault="00266077">
                  <w:pPr>
                    <w:pStyle w:val="EmptyCellLayoutStyle"/>
                    <w:spacing w:after="0" w:line="240" w:lineRule="auto"/>
                  </w:pPr>
                </w:p>
              </w:tc>
              <w:tc>
                <w:tcPr>
                  <w:tcW w:w="1080" w:type="dxa"/>
                </w:tcPr>
                <w:p w14:paraId="5E1231B8" w14:textId="77777777" w:rsidR="00266077" w:rsidRDefault="00266077">
                  <w:pPr>
                    <w:pStyle w:val="EmptyCellLayoutStyle"/>
                    <w:spacing w:after="0" w:line="240" w:lineRule="auto"/>
                  </w:pPr>
                </w:p>
              </w:tc>
              <w:tc>
                <w:tcPr>
                  <w:tcW w:w="1980" w:type="dxa"/>
                </w:tcPr>
                <w:p w14:paraId="7B0A4E82" w14:textId="77777777" w:rsidR="00266077" w:rsidRDefault="00266077">
                  <w:pPr>
                    <w:pStyle w:val="EmptyCellLayoutStyle"/>
                    <w:spacing w:after="0" w:line="240" w:lineRule="auto"/>
                  </w:pPr>
                </w:p>
              </w:tc>
              <w:tc>
                <w:tcPr>
                  <w:tcW w:w="359" w:type="dxa"/>
                </w:tcPr>
                <w:p w14:paraId="5572DC4B" w14:textId="77777777" w:rsidR="00266077" w:rsidRDefault="00266077">
                  <w:pPr>
                    <w:pStyle w:val="EmptyCellLayoutStyle"/>
                    <w:spacing w:after="0" w:line="240" w:lineRule="auto"/>
                  </w:pPr>
                </w:p>
              </w:tc>
              <w:tc>
                <w:tcPr>
                  <w:tcW w:w="7200" w:type="dxa"/>
                </w:tcPr>
                <w:p w14:paraId="327A07E2" w14:textId="77777777" w:rsidR="00266077" w:rsidRDefault="00266077">
                  <w:pPr>
                    <w:pStyle w:val="EmptyCellLayoutStyle"/>
                    <w:spacing w:after="0" w:line="240" w:lineRule="auto"/>
                  </w:pPr>
                </w:p>
              </w:tc>
              <w:tc>
                <w:tcPr>
                  <w:tcW w:w="180" w:type="dxa"/>
                </w:tcPr>
                <w:p w14:paraId="0E8D2C64" w14:textId="77777777" w:rsidR="00266077" w:rsidRDefault="00266077">
                  <w:pPr>
                    <w:pStyle w:val="EmptyCellLayoutStyle"/>
                    <w:spacing w:after="0" w:line="240" w:lineRule="auto"/>
                  </w:pPr>
                </w:p>
              </w:tc>
              <w:tc>
                <w:tcPr>
                  <w:tcW w:w="180" w:type="dxa"/>
                  <w:tcBorders>
                    <w:right w:val="single" w:sz="15" w:space="0" w:color="000000"/>
                  </w:tcBorders>
                </w:tcPr>
                <w:p w14:paraId="58ECB026" w14:textId="77777777" w:rsidR="00266077" w:rsidRDefault="00266077">
                  <w:pPr>
                    <w:pStyle w:val="EmptyCellLayoutStyle"/>
                    <w:spacing w:after="0" w:line="240" w:lineRule="auto"/>
                  </w:pPr>
                </w:p>
              </w:tc>
            </w:tr>
            <w:tr w:rsidR="004442C3" w14:paraId="34F5872E" w14:textId="77777777" w:rsidTr="004442C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266077" w14:paraId="7B19B261" w14:textId="77777777">
                    <w:trPr>
                      <w:trHeight w:val="212"/>
                    </w:trPr>
                    <w:tc>
                      <w:tcPr>
                        <w:tcW w:w="11160" w:type="dxa"/>
                        <w:tcBorders>
                          <w:top w:val="nil"/>
                          <w:left w:val="nil"/>
                          <w:bottom w:val="nil"/>
                          <w:right w:val="nil"/>
                        </w:tcBorders>
                        <w:tcMar>
                          <w:top w:w="39" w:type="dxa"/>
                          <w:left w:w="39" w:type="dxa"/>
                          <w:bottom w:w="39" w:type="dxa"/>
                          <w:right w:w="39" w:type="dxa"/>
                        </w:tcMar>
                      </w:tcPr>
                      <w:p w14:paraId="13248547" w14:textId="77777777" w:rsidR="00266077" w:rsidRDefault="004442C3">
                        <w:pPr>
                          <w:spacing w:after="0" w:line="240" w:lineRule="auto"/>
                        </w:pPr>
                        <w:r>
                          <w:rPr>
                            <w:rFonts w:ascii="Arial" w:eastAsia="Arial" w:hAnsi="Arial"/>
                            <w:color w:val="000000"/>
                          </w:rPr>
                          <w:t>DART designation.</w:t>
                        </w:r>
                      </w:p>
                    </w:tc>
                  </w:tr>
                </w:tbl>
                <w:p w14:paraId="23DD3F48" w14:textId="77777777" w:rsidR="00266077" w:rsidRDefault="00266077">
                  <w:pPr>
                    <w:spacing w:after="0" w:line="240" w:lineRule="auto"/>
                  </w:pPr>
                </w:p>
              </w:tc>
            </w:tr>
            <w:tr w:rsidR="00266077" w14:paraId="2B96C235" w14:textId="77777777">
              <w:trPr>
                <w:trHeight w:val="69"/>
              </w:trPr>
              <w:tc>
                <w:tcPr>
                  <w:tcW w:w="180" w:type="dxa"/>
                  <w:tcBorders>
                    <w:left w:val="single" w:sz="15" w:space="0" w:color="000000"/>
                  </w:tcBorders>
                </w:tcPr>
                <w:p w14:paraId="4A4FCB46" w14:textId="77777777" w:rsidR="00266077" w:rsidRDefault="00266077">
                  <w:pPr>
                    <w:pStyle w:val="EmptyCellLayoutStyle"/>
                    <w:spacing w:after="0" w:line="240" w:lineRule="auto"/>
                  </w:pPr>
                </w:p>
              </w:tc>
              <w:tc>
                <w:tcPr>
                  <w:tcW w:w="1080" w:type="dxa"/>
                </w:tcPr>
                <w:p w14:paraId="723614EB" w14:textId="77777777" w:rsidR="00266077" w:rsidRDefault="00266077">
                  <w:pPr>
                    <w:pStyle w:val="EmptyCellLayoutStyle"/>
                    <w:spacing w:after="0" w:line="240" w:lineRule="auto"/>
                  </w:pPr>
                </w:p>
              </w:tc>
              <w:tc>
                <w:tcPr>
                  <w:tcW w:w="1980" w:type="dxa"/>
                </w:tcPr>
                <w:p w14:paraId="1FCD6912" w14:textId="77777777" w:rsidR="00266077" w:rsidRDefault="00266077">
                  <w:pPr>
                    <w:pStyle w:val="EmptyCellLayoutStyle"/>
                    <w:spacing w:after="0" w:line="240" w:lineRule="auto"/>
                  </w:pPr>
                </w:p>
              </w:tc>
              <w:tc>
                <w:tcPr>
                  <w:tcW w:w="359" w:type="dxa"/>
                </w:tcPr>
                <w:p w14:paraId="26448805" w14:textId="77777777" w:rsidR="00266077" w:rsidRDefault="00266077">
                  <w:pPr>
                    <w:pStyle w:val="EmptyCellLayoutStyle"/>
                    <w:spacing w:after="0" w:line="240" w:lineRule="auto"/>
                  </w:pPr>
                </w:p>
              </w:tc>
              <w:tc>
                <w:tcPr>
                  <w:tcW w:w="7200" w:type="dxa"/>
                </w:tcPr>
                <w:p w14:paraId="2E22EF4D" w14:textId="77777777" w:rsidR="00266077" w:rsidRDefault="00266077">
                  <w:pPr>
                    <w:pStyle w:val="EmptyCellLayoutStyle"/>
                    <w:spacing w:after="0" w:line="240" w:lineRule="auto"/>
                  </w:pPr>
                </w:p>
              </w:tc>
              <w:tc>
                <w:tcPr>
                  <w:tcW w:w="180" w:type="dxa"/>
                </w:tcPr>
                <w:p w14:paraId="0D431B64" w14:textId="77777777" w:rsidR="00266077" w:rsidRDefault="00266077">
                  <w:pPr>
                    <w:pStyle w:val="EmptyCellLayoutStyle"/>
                    <w:spacing w:after="0" w:line="240" w:lineRule="auto"/>
                  </w:pPr>
                </w:p>
              </w:tc>
              <w:tc>
                <w:tcPr>
                  <w:tcW w:w="180" w:type="dxa"/>
                  <w:tcBorders>
                    <w:right w:val="single" w:sz="15" w:space="0" w:color="000000"/>
                  </w:tcBorders>
                </w:tcPr>
                <w:p w14:paraId="627E8A91" w14:textId="77777777" w:rsidR="00266077" w:rsidRDefault="00266077">
                  <w:pPr>
                    <w:pStyle w:val="EmptyCellLayoutStyle"/>
                    <w:spacing w:after="0" w:line="240" w:lineRule="auto"/>
                  </w:pPr>
                </w:p>
              </w:tc>
            </w:tr>
            <w:tr w:rsidR="004442C3" w14:paraId="6A5DAFEF" w14:textId="77777777" w:rsidTr="004442C3">
              <w:trPr>
                <w:trHeight w:val="359"/>
              </w:trPr>
              <w:tc>
                <w:tcPr>
                  <w:tcW w:w="180" w:type="dxa"/>
                  <w:tcBorders>
                    <w:left w:val="single" w:sz="15" w:space="0" w:color="000000"/>
                  </w:tcBorders>
                </w:tcPr>
                <w:p w14:paraId="51A52373" w14:textId="77777777" w:rsidR="00266077" w:rsidRDefault="00266077">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266077" w14:paraId="1002CBD0" w14:textId="77777777">
                    <w:trPr>
                      <w:trHeight w:val="282"/>
                    </w:trPr>
                    <w:tc>
                      <w:tcPr>
                        <w:tcW w:w="10620" w:type="dxa"/>
                        <w:tcBorders>
                          <w:top w:val="nil"/>
                          <w:left w:val="nil"/>
                          <w:bottom w:val="nil"/>
                          <w:right w:val="nil"/>
                        </w:tcBorders>
                        <w:tcMar>
                          <w:top w:w="39" w:type="dxa"/>
                          <w:left w:w="39" w:type="dxa"/>
                          <w:bottom w:w="39" w:type="dxa"/>
                          <w:right w:w="39" w:type="dxa"/>
                        </w:tcMar>
                      </w:tcPr>
                      <w:p w14:paraId="474DD575" w14:textId="77777777" w:rsidR="00266077" w:rsidRDefault="004442C3">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5651AA07" w14:textId="77777777" w:rsidR="00266077" w:rsidRDefault="00266077">
                  <w:pPr>
                    <w:spacing w:after="0" w:line="240" w:lineRule="auto"/>
                  </w:pPr>
                </w:p>
              </w:tc>
              <w:tc>
                <w:tcPr>
                  <w:tcW w:w="180" w:type="dxa"/>
                </w:tcPr>
                <w:p w14:paraId="4A52F5E7" w14:textId="77777777" w:rsidR="00266077" w:rsidRDefault="00266077">
                  <w:pPr>
                    <w:pStyle w:val="EmptyCellLayoutStyle"/>
                    <w:spacing w:after="0" w:line="240" w:lineRule="auto"/>
                  </w:pPr>
                </w:p>
              </w:tc>
              <w:tc>
                <w:tcPr>
                  <w:tcW w:w="180" w:type="dxa"/>
                  <w:tcBorders>
                    <w:right w:val="single" w:sz="15" w:space="0" w:color="000000"/>
                  </w:tcBorders>
                </w:tcPr>
                <w:p w14:paraId="6BB06D4A" w14:textId="77777777" w:rsidR="00266077" w:rsidRDefault="00266077">
                  <w:pPr>
                    <w:pStyle w:val="EmptyCellLayoutStyle"/>
                    <w:spacing w:after="0" w:line="240" w:lineRule="auto"/>
                  </w:pPr>
                </w:p>
              </w:tc>
            </w:tr>
            <w:tr w:rsidR="00266077" w14:paraId="6225CAF4" w14:textId="77777777">
              <w:trPr>
                <w:trHeight w:val="128"/>
              </w:trPr>
              <w:tc>
                <w:tcPr>
                  <w:tcW w:w="180" w:type="dxa"/>
                  <w:tcBorders>
                    <w:left w:val="single" w:sz="15" w:space="0" w:color="000000"/>
                    <w:bottom w:val="single" w:sz="15" w:space="0" w:color="000000"/>
                  </w:tcBorders>
                </w:tcPr>
                <w:p w14:paraId="27334E00" w14:textId="77777777" w:rsidR="00266077" w:rsidRDefault="00266077">
                  <w:pPr>
                    <w:pStyle w:val="EmptyCellLayoutStyle"/>
                    <w:spacing w:after="0" w:line="240" w:lineRule="auto"/>
                  </w:pPr>
                </w:p>
              </w:tc>
              <w:tc>
                <w:tcPr>
                  <w:tcW w:w="1080" w:type="dxa"/>
                  <w:tcBorders>
                    <w:bottom w:val="single" w:sz="15" w:space="0" w:color="000000"/>
                  </w:tcBorders>
                </w:tcPr>
                <w:p w14:paraId="7644183C" w14:textId="77777777" w:rsidR="00266077" w:rsidRDefault="00266077">
                  <w:pPr>
                    <w:pStyle w:val="EmptyCellLayoutStyle"/>
                    <w:spacing w:after="0" w:line="240" w:lineRule="auto"/>
                  </w:pPr>
                </w:p>
              </w:tc>
              <w:tc>
                <w:tcPr>
                  <w:tcW w:w="1980" w:type="dxa"/>
                  <w:tcBorders>
                    <w:bottom w:val="single" w:sz="15" w:space="0" w:color="000000"/>
                  </w:tcBorders>
                </w:tcPr>
                <w:p w14:paraId="2D62A584" w14:textId="77777777" w:rsidR="00266077" w:rsidRDefault="00266077">
                  <w:pPr>
                    <w:pStyle w:val="EmptyCellLayoutStyle"/>
                    <w:spacing w:after="0" w:line="240" w:lineRule="auto"/>
                  </w:pPr>
                </w:p>
              </w:tc>
              <w:tc>
                <w:tcPr>
                  <w:tcW w:w="359" w:type="dxa"/>
                  <w:tcBorders>
                    <w:bottom w:val="single" w:sz="15" w:space="0" w:color="000000"/>
                  </w:tcBorders>
                </w:tcPr>
                <w:p w14:paraId="3C748C33" w14:textId="77777777" w:rsidR="00266077" w:rsidRDefault="00266077">
                  <w:pPr>
                    <w:pStyle w:val="EmptyCellLayoutStyle"/>
                    <w:spacing w:after="0" w:line="240" w:lineRule="auto"/>
                  </w:pPr>
                </w:p>
              </w:tc>
              <w:tc>
                <w:tcPr>
                  <w:tcW w:w="7200" w:type="dxa"/>
                  <w:tcBorders>
                    <w:bottom w:val="single" w:sz="15" w:space="0" w:color="000000"/>
                  </w:tcBorders>
                </w:tcPr>
                <w:p w14:paraId="5E3352CC" w14:textId="77777777" w:rsidR="00266077" w:rsidRDefault="00266077">
                  <w:pPr>
                    <w:pStyle w:val="EmptyCellLayoutStyle"/>
                    <w:spacing w:after="0" w:line="240" w:lineRule="auto"/>
                  </w:pPr>
                </w:p>
              </w:tc>
              <w:tc>
                <w:tcPr>
                  <w:tcW w:w="180" w:type="dxa"/>
                  <w:tcBorders>
                    <w:bottom w:val="single" w:sz="15" w:space="0" w:color="000000"/>
                  </w:tcBorders>
                </w:tcPr>
                <w:p w14:paraId="71FC46E1" w14:textId="77777777" w:rsidR="00266077" w:rsidRDefault="00266077">
                  <w:pPr>
                    <w:pStyle w:val="EmptyCellLayoutStyle"/>
                    <w:spacing w:after="0" w:line="240" w:lineRule="auto"/>
                  </w:pPr>
                </w:p>
              </w:tc>
              <w:tc>
                <w:tcPr>
                  <w:tcW w:w="180" w:type="dxa"/>
                  <w:tcBorders>
                    <w:bottom w:val="single" w:sz="15" w:space="0" w:color="000000"/>
                    <w:right w:val="single" w:sz="15" w:space="0" w:color="000000"/>
                  </w:tcBorders>
                </w:tcPr>
                <w:p w14:paraId="76381FB8" w14:textId="77777777" w:rsidR="00266077" w:rsidRDefault="00266077">
                  <w:pPr>
                    <w:pStyle w:val="EmptyCellLayoutStyle"/>
                    <w:spacing w:after="0" w:line="240" w:lineRule="auto"/>
                  </w:pPr>
                </w:p>
              </w:tc>
            </w:tr>
          </w:tbl>
          <w:p w14:paraId="5EE7EF3F" w14:textId="77777777" w:rsidR="00266077" w:rsidRDefault="00266077">
            <w:pPr>
              <w:spacing w:after="0" w:line="240" w:lineRule="auto"/>
            </w:pPr>
          </w:p>
        </w:tc>
        <w:tc>
          <w:tcPr>
            <w:tcW w:w="179" w:type="dxa"/>
          </w:tcPr>
          <w:p w14:paraId="495FEE41" w14:textId="77777777" w:rsidR="00266077" w:rsidRDefault="00266077">
            <w:pPr>
              <w:pStyle w:val="EmptyCellLayoutStyle"/>
              <w:spacing w:after="0" w:line="240" w:lineRule="auto"/>
            </w:pPr>
          </w:p>
        </w:tc>
      </w:tr>
      <w:tr w:rsidR="00266077" w14:paraId="7819689C" w14:textId="77777777">
        <w:trPr>
          <w:trHeight w:val="148"/>
        </w:trPr>
        <w:tc>
          <w:tcPr>
            <w:tcW w:w="179" w:type="dxa"/>
          </w:tcPr>
          <w:p w14:paraId="4DCAAC8E" w14:textId="77777777" w:rsidR="00266077" w:rsidRDefault="00266077">
            <w:pPr>
              <w:pStyle w:val="EmptyCellLayoutStyle"/>
              <w:spacing w:after="0" w:line="240" w:lineRule="auto"/>
            </w:pPr>
          </w:p>
        </w:tc>
        <w:tc>
          <w:tcPr>
            <w:tcW w:w="0" w:type="dxa"/>
          </w:tcPr>
          <w:p w14:paraId="734A94BB" w14:textId="77777777" w:rsidR="00266077" w:rsidRDefault="00266077">
            <w:pPr>
              <w:pStyle w:val="EmptyCellLayoutStyle"/>
              <w:spacing w:after="0" w:line="240" w:lineRule="auto"/>
            </w:pPr>
          </w:p>
        </w:tc>
        <w:tc>
          <w:tcPr>
            <w:tcW w:w="0" w:type="dxa"/>
          </w:tcPr>
          <w:p w14:paraId="0F38CDA9" w14:textId="77777777" w:rsidR="00266077" w:rsidRDefault="00266077">
            <w:pPr>
              <w:pStyle w:val="EmptyCellLayoutStyle"/>
              <w:spacing w:after="0" w:line="240" w:lineRule="auto"/>
            </w:pPr>
          </w:p>
        </w:tc>
        <w:tc>
          <w:tcPr>
            <w:tcW w:w="0" w:type="dxa"/>
          </w:tcPr>
          <w:p w14:paraId="11368C76" w14:textId="77777777" w:rsidR="00266077" w:rsidRDefault="00266077">
            <w:pPr>
              <w:pStyle w:val="EmptyCellLayoutStyle"/>
              <w:spacing w:after="0" w:line="240" w:lineRule="auto"/>
            </w:pPr>
          </w:p>
        </w:tc>
        <w:tc>
          <w:tcPr>
            <w:tcW w:w="0" w:type="dxa"/>
          </w:tcPr>
          <w:p w14:paraId="74B749F4" w14:textId="77777777" w:rsidR="00266077" w:rsidRDefault="00266077">
            <w:pPr>
              <w:pStyle w:val="EmptyCellLayoutStyle"/>
              <w:spacing w:after="0" w:line="240" w:lineRule="auto"/>
            </w:pPr>
          </w:p>
        </w:tc>
        <w:tc>
          <w:tcPr>
            <w:tcW w:w="0" w:type="dxa"/>
          </w:tcPr>
          <w:p w14:paraId="369D1399" w14:textId="77777777" w:rsidR="00266077" w:rsidRDefault="00266077">
            <w:pPr>
              <w:pStyle w:val="EmptyCellLayoutStyle"/>
              <w:spacing w:after="0" w:line="240" w:lineRule="auto"/>
            </w:pPr>
          </w:p>
        </w:tc>
        <w:tc>
          <w:tcPr>
            <w:tcW w:w="0" w:type="dxa"/>
          </w:tcPr>
          <w:p w14:paraId="43059518" w14:textId="77777777" w:rsidR="00266077" w:rsidRDefault="00266077">
            <w:pPr>
              <w:pStyle w:val="EmptyCellLayoutStyle"/>
              <w:spacing w:after="0" w:line="240" w:lineRule="auto"/>
            </w:pPr>
          </w:p>
        </w:tc>
        <w:tc>
          <w:tcPr>
            <w:tcW w:w="2505" w:type="dxa"/>
          </w:tcPr>
          <w:p w14:paraId="4835A29E" w14:textId="77777777" w:rsidR="00266077" w:rsidRDefault="00266077">
            <w:pPr>
              <w:pStyle w:val="EmptyCellLayoutStyle"/>
              <w:spacing w:after="0" w:line="240" w:lineRule="auto"/>
            </w:pPr>
          </w:p>
        </w:tc>
        <w:tc>
          <w:tcPr>
            <w:tcW w:w="6120" w:type="dxa"/>
          </w:tcPr>
          <w:p w14:paraId="4CAC6CA0" w14:textId="77777777" w:rsidR="00266077" w:rsidRDefault="00266077">
            <w:pPr>
              <w:pStyle w:val="EmptyCellLayoutStyle"/>
              <w:spacing w:after="0" w:line="240" w:lineRule="auto"/>
            </w:pPr>
          </w:p>
        </w:tc>
        <w:tc>
          <w:tcPr>
            <w:tcW w:w="2534" w:type="dxa"/>
          </w:tcPr>
          <w:p w14:paraId="0DD01F2E" w14:textId="77777777" w:rsidR="00266077" w:rsidRDefault="00266077">
            <w:pPr>
              <w:pStyle w:val="EmptyCellLayoutStyle"/>
              <w:spacing w:after="0" w:line="240" w:lineRule="auto"/>
            </w:pPr>
          </w:p>
        </w:tc>
        <w:tc>
          <w:tcPr>
            <w:tcW w:w="179" w:type="dxa"/>
          </w:tcPr>
          <w:p w14:paraId="0448CE27" w14:textId="77777777" w:rsidR="00266077" w:rsidRDefault="00266077">
            <w:pPr>
              <w:pStyle w:val="EmptyCellLayoutStyle"/>
              <w:spacing w:after="0" w:line="240" w:lineRule="auto"/>
            </w:pPr>
          </w:p>
        </w:tc>
      </w:tr>
      <w:tr w:rsidR="004442C3" w14:paraId="1318CBF2" w14:textId="77777777" w:rsidTr="004442C3">
        <w:tc>
          <w:tcPr>
            <w:tcW w:w="179" w:type="dxa"/>
          </w:tcPr>
          <w:p w14:paraId="01CF1C97" w14:textId="77777777" w:rsidR="00266077" w:rsidRDefault="00266077">
            <w:pPr>
              <w:pStyle w:val="EmptyCellLayoutStyle"/>
              <w:spacing w:after="0" w:line="240" w:lineRule="auto"/>
            </w:pPr>
          </w:p>
        </w:tc>
        <w:tc>
          <w:tcPr>
            <w:tcW w:w="0" w:type="dxa"/>
          </w:tcPr>
          <w:p w14:paraId="01888056" w14:textId="77777777" w:rsidR="00266077" w:rsidRDefault="0026607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266077" w14:paraId="371FEB83" w14:textId="77777777">
              <w:trPr>
                <w:trHeight w:val="180"/>
              </w:trPr>
              <w:tc>
                <w:tcPr>
                  <w:tcW w:w="180" w:type="dxa"/>
                  <w:tcBorders>
                    <w:top w:val="single" w:sz="15" w:space="0" w:color="000000"/>
                    <w:left w:val="single" w:sz="15" w:space="0" w:color="000000"/>
                  </w:tcBorders>
                </w:tcPr>
                <w:p w14:paraId="6CB00E8D" w14:textId="77777777" w:rsidR="00266077" w:rsidRDefault="00266077">
                  <w:pPr>
                    <w:pStyle w:val="EmptyCellLayoutStyle"/>
                    <w:spacing w:after="0" w:line="240" w:lineRule="auto"/>
                  </w:pPr>
                </w:p>
              </w:tc>
              <w:tc>
                <w:tcPr>
                  <w:tcW w:w="5220" w:type="dxa"/>
                  <w:tcBorders>
                    <w:top w:val="single" w:sz="15" w:space="0" w:color="000000"/>
                  </w:tcBorders>
                </w:tcPr>
                <w:p w14:paraId="392B279C" w14:textId="77777777" w:rsidR="00266077" w:rsidRDefault="00266077">
                  <w:pPr>
                    <w:pStyle w:val="EmptyCellLayoutStyle"/>
                    <w:spacing w:after="0" w:line="240" w:lineRule="auto"/>
                  </w:pPr>
                </w:p>
              </w:tc>
              <w:tc>
                <w:tcPr>
                  <w:tcW w:w="359" w:type="dxa"/>
                  <w:tcBorders>
                    <w:top w:val="single" w:sz="15" w:space="0" w:color="000000"/>
                  </w:tcBorders>
                </w:tcPr>
                <w:p w14:paraId="479B6429" w14:textId="77777777" w:rsidR="00266077" w:rsidRDefault="00266077">
                  <w:pPr>
                    <w:pStyle w:val="EmptyCellLayoutStyle"/>
                    <w:spacing w:after="0" w:line="240" w:lineRule="auto"/>
                  </w:pPr>
                </w:p>
              </w:tc>
              <w:tc>
                <w:tcPr>
                  <w:tcW w:w="5220" w:type="dxa"/>
                  <w:tcBorders>
                    <w:top w:val="single" w:sz="15" w:space="0" w:color="000000"/>
                  </w:tcBorders>
                </w:tcPr>
                <w:p w14:paraId="2F5E6697" w14:textId="77777777" w:rsidR="00266077" w:rsidRDefault="00266077">
                  <w:pPr>
                    <w:pStyle w:val="EmptyCellLayoutStyle"/>
                    <w:spacing w:after="0" w:line="240" w:lineRule="auto"/>
                  </w:pPr>
                </w:p>
              </w:tc>
              <w:tc>
                <w:tcPr>
                  <w:tcW w:w="180" w:type="dxa"/>
                  <w:tcBorders>
                    <w:top w:val="single" w:sz="15" w:space="0" w:color="000000"/>
                    <w:right w:val="single" w:sz="15" w:space="0" w:color="000000"/>
                  </w:tcBorders>
                </w:tcPr>
                <w:p w14:paraId="539285B2" w14:textId="77777777" w:rsidR="00266077" w:rsidRDefault="00266077">
                  <w:pPr>
                    <w:pStyle w:val="EmptyCellLayoutStyle"/>
                    <w:spacing w:after="0" w:line="240" w:lineRule="auto"/>
                  </w:pPr>
                </w:p>
              </w:tc>
            </w:tr>
            <w:tr w:rsidR="004442C3" w14:paraId="7143A7F1" w14:textId="77777777" w:rsidTr="004442C3">
              <w:trPr>
                <w:trHeight w:val="540"/>
              </w:trPr>
              <w:tc>
                <w:tcPr>
                  <w:tcW w:w="180" w:type="dxa"/>
                  <w:tcBorders>
                    <w:left w:val="single" w:sz="15" w:space="0" w:color="000000"/>
                  </w:tcBorders>
                </w:tcPr>
                <w:p w14:paraId="5E9ABF01" w14:textId="77777777" w:rsidR="00266077" w:rsidRDefault="00266077">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266077" w14:paraId="6613DF42" w14:textId="77777777">
                    <w:trPr>
                      <w:trHeight w:val="462"/>
                    </w:trPr>
                    <w:tc>
                      <w:tcPr>
                        <w:tcW w:w="10800" w:type="dxa"/>
                        <w:tcBorders>
                          <w:top w:val="nil"/>
                          <w:left w:val="nil"/>
                          <w:bottom w:val="nil"/>
                          <w:right w:val="nil"/>
                        </w:tcBorders>
                        <w:tcMar>
                          <w:top w:w="39" w:type="dxa"/>
                          <w:left w:w="39" w:type="dxa"/>
                          <w:bottom w:w="39" w:type="dxa"/>
                          <w:right w:w="39" w:type="dxa"/>
                        </w:tcMar>
                      </w:tcPr>
                      <w:p w14:paraId="719E6EF7" w14:textId="77777777" w:rsidR="00266077" w:rsidRDefault="004442C3">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2368C59D" w14:textId="77777777" w:rsidR="00266077" w:rsidRDefault="00266077">
                  <w:pPr>
                    <w:spacing w:after="0" w:line="240" w:lineRule="auto"/>
                  </w:pPr>
                </w:p>
              </w:tc>
              <w:tc>
                <w:tcPr>
                  <w:tcW w:w="180" w:type="dxa"/>
                  <w:tcBorders>
                    <w:right w:val="single" w:sz="15" w:space="0" w:color="000000"/>
                  </w:tcBorders>
                </w:tcPr>
                <w:p w14:paraId="693354A8" w14:textId="77777777" w:rsidR="00266077" w:rsidRDefault="00266077">
                  <w:pPr>
                    <w:pStyle w:val="EmptyCellLayoutStyle"/>
                    <w:spacing w:after="0" w:line="240" w:lineRule="auto"/>
                  </w:pPr>
                </w:p>
              </w:tc>
            </w:tr>
            <w:tr w:rsidR="00266077" w14:paraId="66207F26" w14:textId="77777777">
              <w:trPr>
                <w:trHeight w:val="290"/>
              </w:trPr>
              <w:tc>
                <w:tcPr>
                  <w:tcW w:w="180" w:type="dxa"/>
                  <w:tcBorders>
                    <w:left w:val="single" w:sz="15" w:space="0" w:color="000000"/>
                  </w:tcBorders>
                </w:tcPr>
                <w:p w14:paraId="4B8EAC81" w14:textId="77777777" w:rsidR="00266077" w:rsidRDefault="0026607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266077" w14:paraId="3A79785F" w14:textId="77777777">
                    <w:trPr>
                      <w:trHeight w:val="212"/>
                    </w:trPr>
                    <w:tc>
                      <w:tcPr>
                        <w:tcW w:w="5220" w:type="dxa"/>
                        <w:tcBorders>
                          <w:top w:val="nil"/>
                          <w:left w:val="nil"/>
                          <w:bottom w:val="nil"/>
                          <w:right w:val="nil"/>
                        </w:tcBorders>
                        <w:tcMar>
                          <w:top w:w="39" w:type="dxa"/>
                          <w:left w:w="39" w:type="dxa"/>
                          <w:bottom w:w="39" w:type="dxa"/>
                          <w:right w:w="39" w:type="dxa"/>
                        </w:tcMar>
                      </w:tcPr>
                      <w:p w14:paraId="3B7CB6B1" w14:textId="77777777" w:rsidR="00266077" w:rsidRDefault="00266077">
                        <w:pPr>
                          <w:spacing w:after="0" w:line="240" w:lineRule="auto"/>
                        </w:pPr>
                      </w:p>
                    </w:tc>
                  </w:tr>
                </w:tbl>
                <w:p w14:paraId="610BA6B5" w14:textId="77777777" w:rsidR="00266077" w:rsidRDefault="00266077">
                  <w:pPr>
                    <w:spacing w:after="0" w:line="240" w:lineRule="auto"/>
                  </w:pPr>
                </w:p>
              </w:tc>
              <w:tc>
                <w:tcPr>
                  <w:tcW w:w="359" w:type="dxa"/>
                </w:tcPr>
                <w:p w14:paraId="17075190" w14:textId="77777777" w:rsidR="00266077" w:rsidRDefault="0026607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266077" w14:paraId="7763FEAC" w14:textId="77777777">
                    <w:trPr>
                      <w:trHeight w:val="212"/>
                    </w:trPr>
                    <w:tc>
                      <w:tcPr>
                        <w:tcW w:w="5220" w:type="dxa"/>
                        <w:tcBorders>
                          <w:top w:val="nil"/>
                          <w:left w:val="nil"/>
                          <w:bottom w:val="nil"/>
                          <w:right w:val="nil"/>
                        </w:tcBorders>
                        <w:tcMar>
                          <w:top w:w="39" w:type="dxa"/>
                          <w:left w:w="39" w:type="dxa"/>
                          <w:bottom w:w="39" w:type="dxa"/>
                          <w:right w:w="39" w:type="dxa"/>
                        </w:tcMar>
                      </w:tcPr>
                      <w:p w14:paraId="0ED0B2B2" w14:textId="77777777" w:rsidR="00266077" w:rsidRDefault="00266077">
                        <w:pPr>
                          <w:spacing w:after="0" w:line="240" w:lineRule="auto"/>
                        </w:pPr>
                      </w:p>
                    </w:tc>
                  </w:tr>
                </w:tbl>
                <w:p w14:paraId="522E0C89" w14:textId="77777777" w:rsidR="00266077" w:rsidRDefault="00266077">
                  <w:pPr>
                    <w:spacing w:after="0" w:line="240" w:lineRule="auto"/>
                  </w:pPr>
                </w:p>
              </w:tc>
              <w:tc>
                <w:tcPr>
                  <w:tcW w:w="180" w:type="dxa"/>
                  <w:tcBorders>
                    <w:right w:val="single" w:sz="15" w:space="0" w:color="000000"/>
                  </w:tcBorders>
                </w:tcPr>
                <w:p w14:paraId="4BA3CDF1" w14:textId="77777777" w:rsidR="00266077" w:rsidRDefault="00266077">
                  <w:pPr>
                    <w:pStyle w:val="EmptyCellLayoutStyle"/>
                    <w:spacing w:after="0" w:line="240" w:lineRule="auto"/>
                  </w:pPr>
                </w:p>
              </w:tc>
            </w:tr>
            <w:tr w:rsidR="00266077" w14:paraId="4B3B2070" w14:textId="77777777">
              <w:trPr>
                <w:trHeight w:val="34"/>
              </w:trPr>
              <w:tc>
                <w:tcPr>
                  <w:tcW w:w="180" w:type="dxa"/>
                  <w:tcBorders>
                    <w:left w:val="single" w:sz="15" w:space="0" w:color="000000"/>
                  </w:tcBorders>
                </w:tcPr>
                <w:p w14:paraId="07BAC487" w14:textId="77777777" w:rsidR="00266077" w:rsidRDefault="00266077">
                  <w:pPr>
                    <w:pStyle w:val="EmptyCellLayoutStyle"/>
                    <w:spacing w:after="0" w:line="240" w:lineRule="auto"/>
                  </w:pPr>
                </w:p>
              </w:tc>
              <w:tc>
                <w:tcPr>
                  <w:tcW w:w="5220" w:type="dxa"/>
                </w:tcPr>
                <w:p w14:paraId="23121BDA" w14:textId="77777777" w:rsidR="00266077" w:rsidRDefault="00266077">
                  <w:pPr>
                    <w:pStyle w:val="EmptyCellLayoutStyle"/>
                    <w:spacing w:after="0" w:line="240" w:lineRule="auto"/>
                  </w:pPr>
                </w:p>
              </w:tc>
              <w:tc>
                <w:tcPr>
                  <w:tcW w:w="359" w:type="dxa"/>
                </w:tcPr>
                <w:p w14:paraId="08C34580" w14:textId="77777777" w:rsidR="00266077" w:rsidRDefault="00266077">
                  <w:pPr>
                    <w:pStyle w:val="EmptyCellLayoutStyle"/>
                    <w:spacing w:after="0" w:line="240" w:lineRule="auto"/>
                  </w:pPr>
                </w:p>
              </w:tc>
              <w:tc>
                <w:tcPr>
                  <w:tcW w:w="5220" w:type="dxa"/>
                </w:tcPr>
                <w:p w14:paraId="464E0808" w14:textId="77777777" w:rsidR="00266077" w:rsidRDefault="00266077">
                  <w:pPr>
                    <w:pStyle w:val="EmptyCellLayoutStyle"/>
                    <w:spacing w:after="0" w:line="240" w:lineRule="auto"/>
                  </w:pPr>
                </w:p>
              </w:tc>
              <w:tc>
                <w:tcPr>
                  <w:tcW w:w="180" w:type="dxa"/>
                  <w:tcBorders>
                    <w:right w:val="single" w:sz="15" w:space="0" w:color="000000"/>
                  </w:tcBorders>
                </w:tcPr>
                <w:p w14:paraId="3A96EE27" w14:textId="77777777" w:rsidR="00266077" w:rsidRDefault="00266077">
                  <w:pPr>
                    <w:pStyle w:val="EmptyCellLayoutStyle"/>
                    <w:spacing w:after="0" w:line="240" w:lineRule="auto"/>
                  </w:pPr>
                </w:p>
              </w:tc>
            </w:tr>
            <w:tr w:rsidR="00266077" w14:paraId="1F24F94C" w14:textId="77777777">
              <w:trPr>
                <w:trHeight w:val="360"/>
              </w:trPr>
              <w:tc>
                <w:tcPr>
                  <w:tcW w:w="180" w:type="dxa"/>
                  <w:tcBorders>
                    <w:left w:val="single" w:sz="15" w:space="0" w:color="000000"/>
                  </w:tcBorders>
                </w:tcPr>
                <w:p w14:paraId="36585376" w14:textId="77777777" w:rsidR="00266077" w:rsidRDefault="0026607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266077" w14:paraId="4A20EF2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586A97C" w14:textId="77777777" w:rsidR="00266077" w:rsidRDefault="004442C3">
                        <w:pPr>
                          <w:spacing w:after="0" w:line="240" w:lineRule="auto"/>
                          <w:jc w:val="center"/>
                        </w:pPr>
                        <w:r>
                          <w:rPr>
                            <w:rFonts w:ascii="Arial" w:eastAsia="Arial" w:hAnsi="Arial"/>
                            <w:b/>
                            <w:color w:val="000000"/>
                            <w:sz w:val="16"/>
                          </w:rPr>
                          <w:t>Supervisor</w:t>
                        </w:r>
                      </w:p>
                    </w:tc>
                  </w:tr>
                </w:tbl>
                <w:p w14:paraId="6C83CE22" w14:textId="77777777" w:rsidR="00266077" w:rsidRDefault="00266077">
                  <w:pPr>
                    <w:spacing w:after="0" w:line="240" w:lineRule="auto"/>
                  </w:pPr>
                </w:p>
              </w:tc>
              <w:tc>
                <w:tcPr>
                  <w:tcW w:w="359" w:type="dxa"/>
                </w:tcPr>
                <w:p w14:paraId="1787F12E" w14:textId="77777777" w:rsidR="00266077" w:rsidRDefault="0026607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266077" w14:paraId="0045EA4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53C2AE1" w14:textId="77777777" w:rsidR="00266077" w:rsidRDefault="004442C3">
                        <w:pPr>
                          <w:spacing w:after="0" w:line="240" w:lineRule="auto"/>
                          <w:jc w:val="center"/>
                        </w:pPr>
                        <w:r>
                          <w:rPr>
                            <w:rFonts w:ascii="Arial" w:eastAsia="Arial" w:hAnsi="Arial"/>
                            <w:b/>
                            <w:color w:val="000000"/>
                            <w:sz w:val="16"/>
                          </w:rPr>
                          <w:t>Date</w:t>
                        </w:r>
                      </w:p>
                    </w:tc>
                  </w:tr>
                </w:tbl>
                <w:p w14:paraId="15399F41" w14:textId="77777777" w:rsidR="00266077" w:rsidRDefault="00266077">
                  <w:pPr>
                    <w:spacing w:after="0" w:line="240" w:lineRule="auto"/>
                  </w:pPr>
                </w:p>
              </w:tc>
              <w:tc>
                <w:tcPr>
                  <w:tcW w:w="180" w:type="dxa"/>
                  <w:tcBorders>
                    <w:right w:val="single" w:sz="15" w:space="0" w:color="000000"/>
                  </w:tcBorders>
                </w:tcPr>
                <w:p w14:paraId="5E9F44F3" w14:textId="77777777" w:rsidR="00266077" w:rsidRDefault="00266077">
                  <w:pPr>
                    <w:pStyle w:val="EmptyCellLayoutStyle"/>
                    <w:spacing w:after="0" w:line="240" w:lineRule="auto"/>
                  </w:pPr>
                </w:p>
              </w:tc>
            </w:tr>
            <w:tr w:rsidR="00266077" w14:paraId="743E0655" w14:textId="77777777">
              <w:trPr>
                <w:trHeight w:val="214"/>
              </w:trPr>
              <w:tc>
                <w:tcPr>
                  <w:tcW w:w="180" w:type="dxa"/>
                  <w:tcBorders>
                    <w:left w:val="single" w:sz="15" w:space="0" w:color="000000"/>
                    <w:bottom w:val="single" w:sz="15" w:space="0" w:color="000000"/>
                  </w:tcBorders>
                </w:tcPr>
                <w:p w14:paraId="687CAE8D" w14:textId="77777777" w:rsidR="00266077" w:rsidRDefault="00266077">
                  <w:pPr>
                    <w:pStyle w:val="EmptyCellLayoutStyle"/>
                    <w:spacing w:after="0" w:line="240" w:lineRule="auto"/>
                  </w:pPr>
                </w:p>
              </w:tc>
              <w:tc>
                <w:tcPr>
                  <w:tcW w:w="5220" w:type="dxa"/>
                  <w:tcBorders>
                    <w:bottom w:val="single" w:sz="15" w:space="0" w:color="000000"/>
                  </w:tcBorders>
                </w:tcPr>
                <w:p w14:paraId="12413E2D" w14:textId="77777777" w:rsidR="00266077" w:rsidRDefault="00266077">
                  <w:pPr>
                    <w:pStyle w:val="EmptyCellLayoutStyle"/>
                    <w:spacing w:after="0" w:line="240" w:lineRule="auto"/>
                  </w:pPr>
                </w:p>
              </w:tc>
              <w:tc>
                <w:tcPr>
                  <w:tcW w:w="359" w:type="dxa"/>
                  <w:tcBorders>
                    <w:bottom w:val="single" w:sz="15" w:space="0" w:color="000000"/>
                  </w:tcBorders>
                </w:tcPr>
                <w:p w14:paraId="6BFB0DDA" w14:textId="77777777" w:rsidR="00266077" w:rsidRDefault="00266077">
                  <w:pPr>
                    <w:pStyle w:val="EmptyCellLayoutStyle"/>
                    <w:spacing w:after="0" w:line="240" w:lineRule="auto"/>
                  </w:pPr>
                </w:p>
              </w:tc>
              <w:tc>
                <w:tcPr>
                  <w:tcW w:w="5220" w:type="dxa"/>
                  <w:tcBorders>
                    <w:bottom w:val="single" w:sz="15" w:space="0" w:color="000000"/>
                  </w:tcBorders>
                </w:tcPr>
                <w:p w14:paraId="194F454E" w14:textId="77777777" w:rsidR="00266077" w:rsidRDefault="00266077">
                  <w:pPr>
                    <w:pStyle w:val="EmptyCellLayoutStyle"/>
                    <w:spacing w:after="0" w:line="240" w:lineRule="auto"/>
                  </w:pPr>
                </w:p>
              </w:tc>
              <w:tc>
                <w:tcPr>
                  <w:tcW w:w="180" w:type="dxa"/>
                  <w:tcBorders>
                    <w:bottom w:val="single" w:sz="15" w:space="0" w:color="000000"/>
                    <w:right w:val="single" w:sz="15" w:space="0" w:color="000000"/>
                  </w:tcBorders>
                </w:tcPr>
                <w:p w14:paraId="11228466" w14:textId="77777777" w:rsidR="00266077" w:rsidRDefault="00266077">
                  <w:pPr>
                    <w:pStyle w:val="EmptyCellLayoutStyle"/>
                    <w:spacing w:after="0" w:line="240" w:lineRule="auto"/>
                  </w:pPr>
                </w:p>
              </w:tc>
            </w:tr>
          </w:tbl>
          <w:p w14:paraId="0A85DD73" w14:textId="77777777" w:rsidR="00266077" w:rsidRDefault="00266077">
            <w:pPr>
              <w:spacing w:after="0" w:line="240" w:lineRule="auto"/>
            </w:pPr>
          </w:p>
        </w:tc>
        <w:tc>
          <w:tcPr>
            <w:tcW w:w="179" w:type="dxa"/>
          </w:tcPr>
          <w:p w14:paraId="4F8742C1" w14:textId="77777777" w:rsidR="00266077" w:rsidRDefault="00266077">
            <w:pPr>
              <w:pStyle w:val="EmptyCellLayoutStyle"/>
              <w:spacing w:after="0" w:line="240" w:lineRule="auto"/>
            </w:pPr>
          </w:p>
        </w:tc>
      </w:tr>
      <w:tr w:rsidR="00266077" w14:paraId="5E1DFF9C" w14:textId="77777777">
        <w:trPr>
          <w:trHeight w:val="99"/>
        </w:trPr>
        <w:tc>
          <w:tcPr>
            <w:tcW w:w="179" w:type="dxa"/>
          </w:tcPr>
          <w:p w14:paraId="3954B09F" w14:textId="77777777" w:rsidR="00266077" w:rsidRDefault="00266077">
            <w:pPr>
              <w:pStyle w:val="EmptyCellLayoutStyle"/>
              <w:spacing w:after="0" w:line="240" w:lineRule="auto"/>
            </w:pPr>
          </w:p>
        </w:tc>
        <w:tc>
          <w:tcPr>
            <w:tcW w:w="0" w:type="dxa"/>
          </w:tcPr>
          <w:p w14:paraId="010895F6" w14:textId="77777777" w:rsidR="00266077" w:rsidRDefault="00266077">
            <w:pPr>
              <w:pStyle w:val="EmptyCellLayoutStyle"/>
              <w:spacing w:after="0" w:line="240" w:lineRule="auto"/>
            </w:pPr>
          </w:p>
        </w:tc>
        <w:tc>
          <w:tcPr>
            <w:tcW w:w="0" w:type="dxa"/>
          </w:tcPr>
          <w:p w14:paraId="416DBBCF" w14:textId="77777777" w:rsidR="00266077" w:rsidRDefault="00266077">
            <w:pPr>
              <w:pStyle w:val="EmptyCellLayoutStyle"/>
              <w:spacing w:after="0" w:line="240" w:lineRule="auto"/>
            </w:pPr>
          </w:p>
        </w:tc>
        <w:tc>
          <w:tcPr>
            <w:tcW w:w="0" w:type="dxa"/>
          </w:tcPr>
          <w:p w14:paraId="29CACBF1" w14:textId="77777777" w:rsidR="00266077" w:rsidRDefault="00266077">
            <w:pPr>
              <w:pStyle w:val="EmptyCellLayoutStyle"/>
              <w:spacing w:after="0" w:line="240" w:lineRule="auto"/>
            </w:pPr>
          </w:p>
        </w:tc>
        <w:tc>
          <w:tcPr>
            <w:tcW w:w="0" w:type="dxa"/>
          </w:tcPr>
          <w:p w14:paraId="63FEB663" w14:textId="77777777" w:rsidR="00266077" w:rsidRDefault="00266077">
            <w:pPr>
              <w:pStyle w:val="EmptyCellLayoutStyle"/>
              <w:spacing w:after="0" w:line="240" w:lineRule="auto"/>
            </w:pPr>
          </w:p>
        </w:tc>
        <w:tc>
          <w:tcPr>
            <w:tcW w:w="0" w:type="dxa"/>
          </w:tcPr>
          <w:p w14:paraId="3DA7EC00" w14:textId="77777777" w:rsidR="00266077" w:rsidRDefault="00266077">
            <w:pPr>
              <w:pStyle w:val="EmptyCellLayoutStyle"/>
              <w:spacing w:after="0" w:line="240" w:lineRule="auto"/>
            </w:pPr>
          </w:p>
        </w:tc>
        <w:tc>
          <w:tcPr>
            <w:tcW w:w="0" w:type="dxa"/>
          </w:tcPr>
          <w:p w14:paraId="6E159563" w14:textId="77777777" w:rsidR="00266077" w:rsidRDefault="00266077">
            <w:pPr>
              <w:pStyle w:val="EmptyCellLayoutStyle"/>
              <w:spacing w:after="0" w:line="240" w:lineRule="auto"/>
            </w:pPr>
          </w:p>
        </w:tc>
        <w:tc>
          <w:tcPr>
            <w:tcW w:w="2505" w:type="dxa"/>
          </w:tcPr>
          <w:p w14:paraId="4D10EB8E" w14:textId="77777777" w:rsidR="00266077" w:rsidRDefault="00266077">
            <w:pPr>
              <w:pStyle w:val="EmptyCellLayoutStyle"/>
              <w:spacing w:after="0" w:line="240" w:lineRule="auto"/>
            </w:pPr>
          </w:p>
        </w:tc>
        <w:tc>
          <w:tcPr>
            <w:tcW w:w="6120" w:type="dxa"/>
          </w:tcPr>
          <w:p w14:paraId="1D297257" w14:textId="77777777" w:rsidR="00266077" w:rsidRDefault="00266077">
            <w:pPr>
              <w:pStyle w:val="EmptyCellLayoutStyle"/>
              <w:spacing w:after="0" w:line="240" w:lineRule="auto"/>
            </w:pPr>
          </w:p>
        </w:tc>
        <w:tc>
          <w:tcPr>
            <w:tcW w:w="2534" w:type="dxa"/>
          </w:tcPr>
          <w:p w14:paraId="5A143F95" w14:textId="77777777" w:rsidR="00266077" w:rsidRDefault="00266077">
            <w:pPr>
              <w:pStyle w:val="EmptyCellLayoutStyle"/>
              <w:spacing w:after="0" w:line="240" w:lineRule="auto"/>
            </w:pPr>
          </w:p>
        </w:tc>
        <w:tc>
          <w:tcPr>
            <w:tcW w:w="179" w:type="dxa"/>
          </w:tcPr>
          <w:p w14:paraId="55D81803" w14:textId="77777777" w:rsidR="00266077" w:rsidRDefault="00266077">
            <w:pPr>
              <w:pStyle w:val="EmptyCellLayoutStyle"/>
              <w:spacing w:after="0" w:line="240" w:lineRule="auto"/>
            </w:pPr>
          </w:p>
        </w:tc>
      </w:tr>
      <w:tr w:rsidR="00266077" w14:paraId="3C20E500" w14:textId="77777777">
        <w:trPr>
          <w:trHeight w:val="360"/>
        </w:trPr>
        <w:tc>
          <w:tcPr>
            <w:tcW w:w="179" w:type="dxa"/>
          </w:tcPr>
          <w:p w14:paraId="3FE3D951" w14:textId="77777777" w:rsidR="00266077" w:rsidRDefault="00266077">
            <w:pPr>
              <w:pStyle w:val="EmptyCellLayoutStyle"/>
              <w:spacing w:after="0" w:line="240" w:lineRule="auto"/>
            </w:pPr>
          </w:p>
        </w:tc>
        <w:tc>
          <w:tcPr>
            <w:tcW w:w="0" w:type="dxa"/>
          </w:tcPr>
          <w:p w14:paraId="2314C382" w14:textId="77777777" w:rsidR="00266077" w:rsidRDefault="00266077">
            <w:pPr>
              <w:pStyle w:val="EmptyCellLayoutStyle"/>
              <w:spacing w:after="0" w:line="240" w:lineRule="auto"/>
            </w:pPr>
          </w:p>
        </w:tc>
        <w:tc>
          <w:tcPr>
            <w:tcW w:w="0" w:type="dxa"/>
          </w:tcPr>
          <w:p w14:paraId="6E9D05DA" w14:textId="77777777" w:rsidR="00266077" w:rsidRDefault="00266077">
            <w:pPr>
              <w:pStyle w:val="EmptyCellLayoutStyle"/>
              <w:spacing w:after="0" w:line="240" w:lineRule="auto"/>
            </w:pPr>
          </w:p>
        </w:tc>
        <w:tc>
          <w:tcPr>
            <w:tcW w:w="0" w:type="dxa"/>
          </w:tcPr>
          <w:p w14:paraId="18F65BCE" w14:textId="77777777" w:rsidR="00266077" w:rsidRDefault="00266077">
            <w:pPr>
              <w:pStyle w:val="EmptyCellLayoutStyle"/>
              <w:spacing w:after="0" w:line="240" w:lineRule="auto"/>
            </w:pPr>
          </w:p>
        </w:tc>
        <w:tc>
          <w:tcPr>
            <w:tcW w:w="0" w:type="dxa"/>
          </w:tcPr>
          <w:p w14:paraId="3E2CBEFC" w14:textId="77777777" w:rsidR="00266077" w:rsidRDefault="00266077">
            <w:pPr>
              <w:pStyle w:val="EmptyCellLayoutStyle"/>
              <w:spacing w:after="0" w:line="240" w:lineRule="auto"/>
            </w:pPr>
          </w:p>
        </w:tc>
        <w:tc>
          <w:tcPr>
            <w:tcW w:w="0" w:type="dxa"/>
          </w:tcPr>
          <w:p w14:paraId="55A79885" w14:textId="77777777" w:rsidR="00266077" w:rsidRDefault="00266077">
            <w:pPr>
              <w:pStyle w:val="EmptyCellLayoutStyle"/>
              <w:spacing w:after="0" w:line="240" w:lineRule="auto"/>
            </w:pPr>
          </w:p>
        </w:tc>
        <w:tc>
          <w:tcPr>
            <w:tcW w:w="0" w:type="dxa"/>
          </w:tcPr>
          <w:p w14:paraId="19931164" w14:textId="77777777" w:rsidR="00266077" w:rsidRDefault="00266077">
            <w:pPr>
              <w:pStyle w:val="EmptyCellLayoutStyle"/>
              <w:spacing w:after="0" w:line="240" w:lineRule="auto"/>
            </w:pPr>
          </w:p>
        </w:tc>
        <w:tc>
          <w:tcPr>
            <w:tcW w:w="2505" w:type="dxa"/>
          </w:tcPr>
          <w:p w14:paraId="3A0EF275" w14:textId="77777777" w:rsidR="00266077" w:rsidRDefault="00266077">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4"/>
            </w:tblGrid>
            <w:tr w:rsidR="00266077" w14:paraId="25B38B05" w14:textId="77777777">
              <w:trPr>
                <w:trHeight w:val="282"/>
              </w:trPr>
              <w:tc>
                <w:tcPr>
                  <w:tcW w:w="6120" w:type="dxa"/>
                  <w:tcBorders>
                    <w:top w:val="nil"/>
                    <w:left w:val="nil"/>
                    <w:bottom w:val="nil"/>
                    <w:right w:val="nil"/>
                  </w:tcBorders>
                  <w:tcMar>
                    <w:top w:w="39" w:type="dxa"/>
                    <w:left w:w="39" w:type="dxa"/>
                    <w:bottom w:w="39" w:type="dxa"/>
                    <w:right w:w="39" w:type="dxa"/>
                  </w:tcMar>
                </w:tcPr>
                <w:p w14:paraId="6A785721" w14:textId="77777777" w:rsidR="00266077" w:rsidRDefault="004442C3">
                  <w:pPr>
                    <w:spacing w:after="0" w:line="240" w:lineRule="auto"/>
                  </w:pPr>
                  <w:r>
                    <w:rPr>
                      <w:rFonts w:ascii="Arial" w:eastAsia="Arial" w:hAnsi="Arial"/>
                      <w:b/>
                      <w:color w:val="000000"/>
                      <w:u w:val="single"/>
                    </w:rPr>
                    <w:t>TO BE FILLED OUT BY APPOINTING AUTHORITY</w:t>
                  </w:r>
                </w:p>
              </w:tc>
            </w:tr>
          </w:tbl>
          <w:p w14:paraId="73E90638" w14:textId="77777777" w:rsidR="00266077" w:rsidRDefault="00266077">
            <w:pPr>
              <w:spacing w:after="0" w:line="240" w:lineRule="auto"/>
            </w:pPr>
          </w:p>
        </w:tc>
        <w:tc>
          <w:tcPr>
            <w:tcW w:w="2534" w:type="dxa"/>
          </w:tcPr>
          <w:p w14:paraId="4DA09684" w14:textId="77777777" w:rsidR="00266077" w:rsidRDefault="00266077">
            <w:pPr>
              <w:pStyle w:val="EmptyCellLayoutStyle"/>
              <w:spacing w:after="0" w:line="240" w:lineRule="auto"/>
            </w:pPr>
          </w:p>
        </w:tc>
        <w:tc>
          <w:tcPr>
            <w:tcW w:w="179" w:type="dxa"/>
          </w:tcPr>
          <w:p w14:paraId="24BB2FAE" w14:textId="77777777" w:rsidR="00266077" w:rsidRDefault="00266077">
            <w:pPr>
              <w:pStyle w:val="EmptyCellLayoutStyle"/>
              <w:spacing w:after="0" w:line="240" w:lineRule="auto"/>
            </w:pPr>
          </w:p>
        </w:tc>
      </w:tr>
      <w:tr w:rsidR="00266077" w14:paraId="14D06C5C" w14:textId="77777777">
        <w:trPr>
          <w:trHeight w:val="174"/>
        </w:trPr>
        <w:tc>
          <w:tcPr>
            <w:tcW w:w="179" w:type="dxa"/>
          </w:tcPr>
          <w:p w14:paraId="54FE1315" w14:textId="77777777" w:rsidR="00266077" w:rsidRDefault="00266077">
            <w:pPr>
              <w:pStyle w:val="EmptyCellLayoutStyle"/>
              <w:spacing w:after="0" w:line="240" w:lineRule="auto"/>
            </w:pPr>
          </w:p>
        </w:tc>
        <w:tc>
          <w:tcPr>
            <w:tcW w:w="0" w:type="dxa"/>
          </w:tcPr>
          <w:p w14:paraId="322EDD8D" w14:textId="77777777" w:rsidR="00266077" w:rsidRDefault="00266077">
            <w:pPr>
              <w:pStyle w:val="EmptyCellLayoutStyle"/>
              <w:spacing w:after="0" w:line="240" w:lineRule="auto"/>
            </w:pPr>
          </w:p>
        </w:tc>
        <w:tc>
          <w:tcPr>
            <w:tcW w:w="0" w:type="dxa"/>
          </w:tcPr>
          <w:p w14:paraId="4AF64AA8" w14:textId="77777777" w:rsidR="00266077" w:rsidRDefault="00266077">
            <w:pPr>
              <w:pStyle w:val="EmptyCellLayoutStyle"/>
              <w:spacing w:after="0" w:line="240" w:lineRule="auto"/>
            </w:pPr>
          </w:p>
        </w:tc>
        <w:tc>
          <w:tcPr>
            <w:tcW w:w="0" w:type="dxa"/>
          </w:tcPr>
          <w:p w14:paraId="659AE01A" w14:textId="77777777" w:rsidR="00266077" w:rsidRDefault="00266077">
            <w:pPr>
              <w:pStyle w:val="EmptyCellLayoutStyle"/>
              <w:spacing w:after="0" w:line="240" w:lineRule="auto"/>
            </w:pPr>
          </w:p>
        </w:tc>
        <w:tc>
          <w:tcPr>
            <w:tcW w:w="0" w:type="dxa"/>
          </w:tcPr>
          <w:p w14:paraId="019433D2" w14:textId="77777777" w:rsidR="00266077" w:rsidRDefault="00266077">
            <w:pPr>
              <w:pStyle w:val="EmptyCellLayoutStyle"/>
              <w:spacing w:after="0" w:line="240" w:lineRule="auto"/>
            </w:pPr>
          </w:p>
        </w:tc>
        <w:tc>
          <w:tcPr>
            <w:tcW w:w="0" w:type="dxa"/>
          </w:tcPr>
          <w:p w14:paraId="2D94A1C2" w14:textId="77777777" w:rsidR="00266077" w:rsidRDefault="00266077">
            <w:pPr>
              <w:pStyle w:val="EmptyCellLayoutStyle"/>
              <w:spacing w:after="0" w:line="240" w:lineRule="auto"/>
            </w:pPr>
          </w:p>
        </w:tc>
        <w:tc>
          <w:tcPr>
            <w:tcW w:w="0" w:type="dxa"/>
          </w:tcPr>
          <w:p w14:paraId="3A0E583C" w14:textId="77777777" w:rsidR="00266077" w:rsidRDefault="00266077">
            <w:pPr>
              <w:pStyle w:val="EmptyCellLayoutStyle"/>
              <w:spacing w:after="0" w:line="240" w:lineRule="auto"/>
            </w:pPr>
          </w:p>
        </w:tc>
        <w:tc>
          <w:tcPr>
            <w:tcW w:w="2505" w:type="dxa"/>
          </w:tcPr>
          <w:p w14:paraId="535BC316" w14:textId="77777777" w:rsidR="00266077" w:rsidRDefault="00266077">
            <w:pPr>
              <w:pStyle w:val="EmptyCellLayoutStyle"/>
              <w:spacing w:after="0" w:line="240" w:lineRule="auto"/>
            </w:pPr>
          </w:p>
        </w:tc>
        <w:tc>
          <w:tcPr>
            <w:tcW w:w="6120" w:type="dxa"/>
          </w:tcPr>
          <w:p w14:paraId="0257F784" w14:textId="77777777" w:rsidR="00266077" w:rsidRDefault="00266077">
            <w:pPr>
              <w:pStyle w:val="EmptyCellLayoutStyle"/>
              <w:spacing w:after="0" w:line="240" w:lineRule="auto"/>
            </w:pPr>
          </w:p>
        </w:tc>
        <w:tc>
          <w:tcPr>
            <w:tcW w:w="2534" w:type="dxa"/>
          </w:tcPr>
          <w:p w14:paraId="03BF323D" w14:textId="77777777" w:rsidR="00266077" w:rsidRDefault="00266077">
            <w:pPr>
              <w:pStyle w:val="EmptyCellLayoutStyle"/>
              <w:spacing w:after="0" w:line="240" w:lineRule="auto"/>
            </w:pPr>
          </w:p>
        </w:tc>
        <w:tc>
          <w:tcPr>
            <w:tcW w:w="179" w:type="dxa"/>
          </w:tcPr>
          <w:p w14:paraId="58F6F2E0" w14:textId="77777777" w:rsidR="00266077" w:rsidRDefault="00266077">
            <w:pPr>
              <w:pStyle w:val="EmptyCellLayoutStyle"/>
              <w:spacing w:after="0" w:line="240" w:lineRule="auto"/>
            </w:pPr>
          </w:p>
        </w:tc>
      </w:tr>
      <w:tr w:rsidR="004442C3" w14:paraId="612FFF4F" w14:textId="77777777" w:rsidTr="004442C3">
        <w:tc>
          <w:tcPr>
            <w:tcW w:w="179" w:type="dxa"/>
          </w:tcPr>
          <w:p w14:paraId="1AD9CCAE" w14:textId="77777777" w:rsidR="00266077" w:rsidRDefault="00266077">
            <w:pPr>
              <w:pStyle w:val="EmptyCellLayoutStyle"/>
              <w:spacing w:after="0" w:line="240" w:lineRule="auto"/>
            </w:pPr>
          </w:p>
        </w:tc>
        <w:tc>
          <w:tcPr>
            <w:tcW w:w="0" w:type="dxa"/>
          </w:tcPr>
          <w:p w14:paraId="308DFF16" w14:textId="77777777" w:rsidR="00266077" w:rsidRDefault="00266077">
            <w:pPr>
              <w:pStyle w:val="EmptyCellLayoutStyle"/>
              <w:spacing w:after="0" w:line="240" w:lineRule="auto"/>
            </w:pPr>
          </w:p>
        </w:tc>
        <w:tc>
          <w:tcPr>
            <w:tcW w:w="0" w:type="dxa"/>
          </w:tcPr>
          <w:p w14:paraId="527FBA98" w14:textId="77777777" w:rsidR="00266077" w:rsidRDefault="00266077">
            <w:pPr>
              <w:pStyle w:val="EmptyCellLayoutStyle"/>
              <w:spacing w:after="0" w:line="240" w:lineRule="auto"/>
            </w:pPr>
          </w:p>
        </w:tc>
        <w:tc>
          <w:tcPr>
            <w:tcW w:w="0" w:type="dxa"/>
          </w:tcPr>
          <w:p w14:paraId="09263DA0" w14:textId="77777777" w:rsidR="00266077" w:rsidRDefault="00266077">
            <w:pPr>
              <w:pStyle w:val="EmptyCellLayoutStyle"/>
              <w:spacing w:after="0" w:line="240" w:lineRule="auto"/>
            </w:pPr>
          </w:p>
        </w:tc>
        <w:tc>
          <w:tcPr>
            <w:tcW w:w="0" w:type="dxa"/>
          </w:tcPr>
          <w:p w14:paraId="1B16E5E4" w14:textId="77777777" w:rsidR="00266077" w:rsidRDefault="00266077">
            <w:pPr>
              <w:pStyle w:val="EmptyCellLayoutStyle"/>
              <w:spacing w:after="0" w:line="240" w:lineRule="auto"/>
            </w:pPr>
          </w:p>
        </w:tc>
        <w:tc>
          <w:tcPr>
            <w:tcW w:w="0" w:type="dxa"/>
          </w:tcPr>
          <w:p w14:paraId="587E093C" w14:textId="77777777" w:rsidR="00266077" w:rsidRDefault="00266077">
            <w:pPr>
              <w:pStyle w:val="EmptyCellLayoutStyle"/>
              <w:spacing w:after="0" w:line="240" w:lineRule="auto"/>
            </w:pPr>
          </w:p>
        </w:tc>
        <w:tc>
          <w:tcPr>
            <w:tcW w:w="0" w:type="dxa"/>
          </w:tcPr>
          <w:p w14:paraId="76351F7B" w14:textId="77777777" w:rsidR="00266077" w:rsidRDefault="0026607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266077" w14:paraId="29F91CAB" w14:textId="77777777">
              <w:trPr>
                <w:trHeight w:val="180"/>
              </w:trPr>
              <w:tc>
                <w:tcPr>
                  <w:tcW w:w="180" w:type="dxa"/>
                  <w:tcBorders>
                    <w:top w:val="single" w:sz="15" w:space="0" w:color="000000"/>
                    <w:left w:val="single" w:sz="15" w:space="0" w:color="000000"/>
                  </w:tcBorders>
                </w:tcPr>
                <w:p w14:paraId="6F05A5F8" w14:textId="77777777" w:rsidR="00266077" w:rsidRDefault="00266077">
                  <w:pPr>
                    <w:pStyle w:val="EmptyCellLayoutStyle"/>
                    <w:spacing w:after="0" w:line="240" w:lineRule="auto"/>
                  </w:pPr>
                </w:p>
              </w:tc>
              <w:tc>
                <w:tcPr>
                  <w:tcW w:w="10800" w:type="dxa"/>
                  <w:tcBorders>
                    <w:top w:val="single" w:sz="15" w:space="0" w:color="000000"/>
                  </w:tcBorders>
                </w:tcPr>
                <w:p w14:paraId="46BD17B3" w14:textId="77777777" w:rsidR="00266077" w:rsidRDefault="00266077">
                  <w:pPr>
                    <w:pStyle w:val="EmptyCellLayoutStyle"/>
                    <w:spacing w:after="0" w:line="240" w:lineRule="auto"/>
                  </w:pPr>
                </w:p>
              </w:tc>
              <w:tc>
                <w:tcPr>
                  <w:tcW w:w="180" w:type="dxa"/>
                  <w:tcBorders>
                    <w:top w:val="single" w:sz="15" w:space="0" w:color="000000"/>
                    <w:right w:val="single" w:sz="15" w:space="0" w:color="000000"/>
                  </w:tcBorders>
                </w:tcPr>
                <w:p w14:paraId="5F430A90" w14:textId="77777777" w:rsidR="00266077" w:rsidRDefault="00266077">
                  <w:pPr>
                    <w:pStyle w:val="EmptyCellLayoutStyle"/>
                    <w:spacing w:after="0" w:line="240" w:lineRule="auto"/>
                  </w:pPr>
                </w:p>
              </w:tc>
            </w:tr>
            <w:tr w:rsidR="00266077" w14:paraId="53580FBD" w14:textId="77777777">
              <w:trPr>
                <w:trHeight w:val="270"/>
              </w:trPr>
              <w:tc>
                <w:tcPr>
                  <w:tcW w:w="180" w:type="dxa"/>
                  <w:tcBorders>
                    <w:left w:val="single" w:sz="15" w:space="0" w:color="000000"/>
                  </w:tcBorders>
                </w:tcPr>
                <w:p w14:paraId="54CD843E" w14:textId="77777777" w:rsidR="00266077" w:rsidRDefault="00266077">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266077" w14:paraId="0796563A" w14:textId="77777777">
                    <w:trPr>
                      <w:trHeight w:val="192"/>
                    </w:trPr>
                    <w:tc>
                      <w:tcPr>
                        <w:tcW w:w="10800" w:type="dxa"/>
                        <w:tcBorders>
                          <w:top w:val="nil"/>
                          <w:left w:val="nil"/>
                          <w:bottom w:val="nil"/>
                          <w:right w:val="nil"/>
                        </w:tcBorders>
                        <w:tcMar>
                          <w:top w:w="39" w:type="dxa"/>
                          <w:left w:w="39" w:type="dxa"/>
                          <w:bottom w:w="39" w:type="dxa"/>
                          <w:right w:w="39" w:type="dxa"/>
                        </w:tcMar>
                      </w:tcPr>
                      <w:p w14:paraId="6B571A3C" w14:textId="77777777" w:rsidR="00266077" w:rsidRDefault="004442C3">
                        <w:pPr>
                          <w:spacing w:after="0" w:line="240" w:lineRule="auto"/>
                        </w:pPr>
                        <w:r>
                          <w:rPr>
                            <w:rFonts w:ascii="Arial" w:eastAsia="Arial" w:hAnsi="Arial"/>
                            <w:b/>
                            <w:color w:val="000000"/>
                            <w:sz w:val="16"/>
                          </w:rPr>
                          <w:t xml:space="preserve">Indicate any exceptions or additions to the statements of </w:t>
                        </w:r>
                        <w:proofErr w:type="gramStart"/>
                        <w:r>
                          <w:rPr>
                            <w:rFonts w:ascii="Arial" w:eastAsia="Arial" w:hAnsi="Arial"/>
                            <w:b/>
                            <w:color w:val="000000"/>
                            <w:sz w:val="16"/>
                          </w:rPr>
                          <w:t>employee</w:t>
                        </w:r>
                        <w:proofErr w:type="gramEnd"/>
                        <w:r>
                          <w:rPr>
                            <w:rFonts w:ascii="Arial" w:eastAsia="Arial" w:hAnsi="Arial"/>
                            <w:b/>
                            <w:color w:val="000000"/>
                            <w:sz w:val="16"/>
                          </w:rPr>
                          <w:t xml:space="preserve"> or supervisors.</w:t>
                        </w:r>
                      </w:p>
                    </w:tc>
                  </w:tr>
                </w:tbl>
                <w:p w14:paraId="2D76AE3C" w14:textId="77777777" w:rsidR="00266077" w:rsidRDefault="00266077">
                  <w:pPr>
                    <w:spacing w:after="0" w:line="240" w:lineRule="auto"/>
                  </w:pPr>
                </w:p>
              </w:tc>
              <w:tc>
                <w:tcPr>
                  <w:tcW w:w="180" w:type="dxa"/>
                  <w:tcBorders>
                    <w:right w:val="single" w:sz="15" w:space="0" w:color="000000"/>
                  </w:tcBorders>
                </w:tcPr>
                <w:p w14:paraId="3D07125B" w14:textId="77777777" w:rsidR="00266077" w:rsidRDefault="00266077">
                  <w:pPr>
                    <w:pStyle w:val="EmptyCellLayoutStyle"/>
                    <w:spacing w:after="0" w:line="240" w:lineRule="auto"/>
                  </w:pPr>
                </w:p>
              </w:tc>
            </w:tr>
            <w:tr w:rsidR="00266077" w14:paraId="03DE9FE3" w14:textId="77777777">
              <w:trPr>
                <w:trHeight w:val="89"/>
              </w:trPr>
              <w:tc>
                <w:tcPr>
                  <w:tcW w:w="180" w:type="dxa"/>
                  <w:tcBorders>
                    <w:left w:val="single" w:sz="15" w:space="0" w:color="000000"/>
                  </w:tcBorders>
                </w:tcPr>
                <w:p w14:paraId="7460A7F7" w14:textId="77777777" w:rsidR="00266077" w:rsidRDefault="00266077">
                  <w:pPr>
                    <w:pStyle w:val="EmptyCellLayoutStyle"/>
                    <w:spacing w:after="0" w:line="240" w:lineRule="auto"/>
                  </w:pPr>
                </w:p>
              </w:tc>
              <w:tc>
                <w:tcPr>
                  <w:tcW w:w="10800" w:type="dxa"/>
                </w:tcPr>
                <w:p w14:paraId="3B18948F" w14:textId="77777777" w:rsidR="00266077" w:rsidRDefault="00266077">
                  <w:pPr>
                    <w:pStyle w:val="EmptyCellLayoutStyle"/>
                    <w:spacing w:after="0" w:line="240" w:lineRule="auto"/>
                  </w:pPr>
                </w:p>
              </w:tc>
              <w:tc>
                <w:tcPr>
                  <w:tcW w:w="180" w:type="dxa"/>
                  <w:tcBorders>
                    <w:right w:val="single" w:sz="15" w:space="0" w:color="000000"/>
                  </w:tcBorders>
                </w:tcPr>
                <w:p w14:paraId="39080618" w14:textId="77777777" w:rsidR="00266077" w:rsidRDefault="00266077">
                  <w:pPr>
                    <w:pStyle w:val="EmptyCellLayoutStyle"/>
                    <w:spacing w:after="0" w:line="240" w:lineRule="auto"/>
                  </w:pPr>
                </w:p>
              </w:tc>
            </w:tr>
            <w:tr w:rsidR="00266077" w14:paraId="67DB8EB5" w14:textId="77777777">
              <w:trPr>
                <w:trHeight w:val="290"/>
              </w:trPr>
              <w:tc>
                <w:tcPr>
                  <w:tcW w:w="180" w:type="dxa"/>
                  <w:tcBorders>
                    <w:left w:val="single" w:sz="15" w:space="0" w:color="000000"/>
                  </w:tcBorders>
                </w:tcPr>
                <w:p w14:paraId="0EA880CA" w14:textId="77777777" w:rsidR="00266077" w:rsidRDefault="00266077">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266077" w14:paraId="43244491" w14:textId="77777777">
                    <w:trPr>
                      <w:trHeight w:val="212"/>
                    </w:trPr>
                    <w:tc>
                      <w:tcPr>
                        <w:tcW w:w="10800" w:type="dxa"/>
                        <w:tcBorders>
                          <w:top w:val="nil"/>
                          <w:left w:val="nil"/>
                          <w:bottom w:val="nil"/>
                          <w:right w:val="nil"/>
                        </w:tcBorders>
                        <w:tcMar>
                          <w:top w:w="39" w:type="dxa"/>
                          <w:left w:w="39" w:type="dxa"/>
                          <w:bottom w:w="39" w:type="dxa"/>
                          <w:right w:w="39" w:type="dxa"/>
                        </w:tcMar>
                      </w:tcPr>
                      <w:p w14:paraId="71617722" w14:textId="77777777" w:rsidR="00266077" w:rsidRDefault="004442C3">
                        <w:pPr>
                          <w:spacing w:after="0" w:line="240" w:lineRule="auto"/>
                        </w:pPr>
                        <w:r>
                          <w:rPr>
                            <w:rFonts w:ascii="Arial" w:eastAsia="Arial" w:hAnsi="Arial"/>
                            <w:color w:val="000000"/>
                          </w:rPr>
                          <w:t>NA</w:t>
                        </w:r>
                      </w:p>
                    </w:tc>
                  </w:tr>
                </w:tbl>
                <w:p w14:paraId="61675A32" w14:textId="77777777" w:rsidR="00266077" w:rsidRDefault="00266077">
                  <w:pPr>
                    <w:spacing w:after="0" w:line="240" w:lineRule="auto"/>
                  </w:pPr>
                </w:p>
              </w:tc>
              <w:tc>
                <w:tcPr>
                  <w:tcW w:w="180" w:type="dxa"/>
                  <w:tcBorders>
                    <w:right w:val="single" w:sz="15" w:space="0" w:color="000000"/>
                  </w:tcBorders>
                </w:tcPr>
                <w:p w14:paraId="54FC231A" w14:textId="77777777" w:rsidR="00266077" w:rsidRDefault="00266077">
                  <w:pPr>
                    <w:pStyle w:val="EmptyCellLayoutStyle"/>
                    <w:spacing w:after="0" w:line="240" w:lineRule="auto"/>
                  </w:pPr>
                </w:p>
              </w:tc>
            </w:tr>
            <w:tr w:rsidR="00266077" w14:paraId="6D8C6175" w14:textId="77777777">
              <w:trPr>
                <w:trHeight w:val="69"/>
              </w:trPr>
              <w:tc>
                <w:tcPr>
                  <w:tcW w:w="180" w:type="dxa"/>
                  <w:tcBorders>
                    <w:left w:val="single" w:sz="15" w:space="0" w:color="000000"/>
                    <w:bottom w:val="single" w:sz="15" w:space="0" w:color="000000"/>
                  </w:tcBorders>
                </w:tcPr>
                <w:p w14:paraId="6CFEB607" w14:textId="77777777" w:rsidR="00266077" w:rsidRDefault="00266077">
                  <w:pPr>
                    <w:pStyle w:val="EmptyCellLayoutStyle"/>
                    <w:spacing w:after="0" w:line="240" w:lineRule="auto"/>
                  </w:pPr>
                </w:p>
              </w:tc>
              <w:tc>
                <w:tcPr>
                  <w:tcW w:w="10800" w:type="dxa"/>
                  <w:tcBorders>
                    <w:bottom w:val="single" w:sz="15" w:space="0" w:color="000000"/>
                  </w:tcBorders>
                </w:tcPr>
                <w:p w14:paraId="029A298D" w14:textId="77777777" w:rsidR="00266077" w:rsidRDefault="00266077">
                  <w:pPr>
                    <w:pStyle w:val="EmptyCellLayoutStyle"/>
                    <w:spacing w:after="0" w:line="240" w:lineRule="auto"/>
                  </w:pPr>
                </w:p>
              </w:tc>
              <w:tc>
                <w:tcPr>
                  <w:tcW w:w="180" w:type="dxa"/>
                  <w:tcBorders>
                    <w:bottom w:val="single" w:sz="15" w:space="0" w:color="000000"/>
                    <w:right w:val="single" w:sz="15" w:space="0" w:color="000000"/>
                  </w:tcBorders>
                </w:tcPr>
                <w:p w14:paraId="6F38B533" w14:textId="77777777" w:rsidR="00266077" w:rsidRDefault="00266077">
                  <w:pPr>
                    <w:pStyle w:val="EmptyCellLayoutStyle"/>
                    <w:spacing w:after="0" w:line="240" w:lineRule="auto"/>
                  </w:pPr>
                </w:p>
              </w:tc>
            </w:tr>
          </w:tbl>
          <w:p w14:paraId="3D83C70E" w14:textId="77777777" w:rsidR="00266077" w:rsidRDefault="00266077">
            <w:pPr>
              <w:spacing w:after="0" w:line="240" w:lineRule="auto"/>
            </w:pPr>
          </w:p>
        </w:tc>
        <w:tc>
          <w:tcPr>
            <w:tcW w:w="179" w:type="dxa"/>
          </w:tcPr>
          <w:p w14:paraId="16088DAE" w14:textId="77777777" w:rsidR="00266077" w:rsidRDefault="00266077">
            <w:pPr>
              <w:pStyle w:val="EmptyCellLayoutStyle"/>
              <w:spacing w:after="0" w:line="240" w:lineRule="auto"/>
            </w:pPr>
          </w:p>
        </w:tc>
      </w:tr>
      <w:tr w:rsidR="00266077" w14:paraId="4C2DB539" w14:textId="77777777">
        <w:trPr>
          <w:trHeight w:val="114"/>
        </w:trPr>
        <w:tc>
          <w:tcPr>
            <w:tcW w:w="179" w:type="dxa"/>
          </w:tcPr>
          <w:p w14:paraId="09627542" w14:textId="77777777" w:rsidR="00266077" w:rsidRDefault="00266077">
            <w:pPr>
              <w:pStyle w:val="EmptyCellLayoutStyle"/>
              <w:spacing w:after="0" w:line="240" w:lineRule="auto"/>
            </w:pPr>
          </w:p>
        </w:tc>
        <w:tc>
          <w:tcPr>
            <w:tcW w:w="0" w:type="dxa"/>
          </w:tcPr>
          <w:p w14:paraId="21392C9C" w14:textId="77777777" w:rsidR="00266077" w:rsidRDefault="00266077">
            <w:pPr>
              <w:pStyle w:val="EmptyCellLayoutStyle"/>
              <w:spacing w:after="0" w:line="240" w:lineRule="auto"/>
            </w:pPr>
          </w:p>
        </w:tc>
        <w:tc>
          <w:tcPr>
            <w:tcW w:w="0" w:type="dxa"/>
          </w:tcPr>
          <w:p w14:paraId="29712907" w14:textId="77777777" w:rsidR="00266077" w:rsidRDefault="00266077">
            <w:pPr>
              <w:pStyle w:val="EmptyCellLayoutStyle"/>
              <w:spacing w:after="0" w:line="240" w:lineRule="auto"/>
            </w:pPr>
          </w:p>
        </w:tc>
        <w:tc>
          <w:tcPr>
            <w:tcW w:w="0" w:type="dxa"/>
          </w:tcPr>
          <w:p w14:paraId="753FA88A" w14:textId="77777777" w:rsidR="00266077" w:rsidRDefault="00266077">
            <w:pPr>
              <w:pStyle w:val="EmptyCellLayoutStyle"/>
              <w:spacing w:after="0" w:line="240" w:lineRule="auto"/>
            </w:pPr>
          </w:p>
        </w:tc>
        <w:tc>
          <w:tcPr>
            <w:tcW w:w="0" w:type="dxa"/>
          </w:tcPr>
          <w:p w14:paraId="26319C69" w14:textId="77777777" w:rsidR="00266077" w:rsidRDefault="00266077">
            <w:pPr>
              <w:pStyle w:val="EmptyCellLayoutStyle"/>
              <w:spacing w:after="0" w:line="240" w:lineRule="auto"/>
            </w:pPr>
          </w:p>
        </w:tc>
        <w:tc>
          <w:tcPr>
            <w:tcW w:w="0" w:type="dxa"/>
          </w:tcPr>
          <w:p w14:paraId="584A3FBC" w14:textId="77777777" w:rsidR="00266077" w:rsidRDefault="00266077">
            <w:pPr>
              <w:pStyle w:val="EmptyCellLayoutStyle"/>
              <w:spacing w:after="0" w:line="240" w:lineRule="auto"/>
            </w:pPr>
          </w:p>
        </w:tc>
        <w:tc>
          <w:tcPr>
            <w:tcW w:w="0" w:type="dxa"/>
          </w:tcPr>
          <w:p w14:paraId="337BF619" w14:textId="77777777" w:rsidR="00266077" w:rsidRDefault="00266077">
            <w:pPr>
              <w:pStyle w:val="EmptyCellLayoutStyle"/>
              <w:spacing w:after="0" w:line="240" w:lineRule="auto"/>
            </w:pPr>
          </w:p>
        </w:tc>
        <w:tc>
          <w:tcPr>
            <w:tcW w:w="2505" w:type="dxa"/>
          </w:tcPr>
          <w:p w14:paraId="359CFF04" w14:textId="77777777" w:rsidR="00266077" w:rsidRDefault="00266077">
            <w:pPr>
              <w:pStyle w:val="EmptyCellLayoutStyle"/>
              <w:spacing w:after="0" w:line="240" w:lineRule="auto"/>
            </w:pPr>
          </w:p>
        </w:tc>
        <w:tc>
          <w:tcPr>
            <w:tcW w:w="6120" w:type="dxa"/>
          </w:tcPr>
          <w:p w14:paraId="62EFFF70" w14:textId="77777777" w:rsidR="00266077" w:rsidRDefault="00266077">
            <w:pPr>
              <w:pStyle w:val="EmptyCellLayoutStyle"/>
              <w:spacing w:after="0" w:line="240" w:lineRule="auto"/>
            </w:pPr>
          </w:p>
        </w:tc>
        <w:tc>
          <w:tcPr>
            <w:tcW w:w="2534" w:type="dxa"/>
          </w:tcPr>
          <w:p w14:paraId="2C27545D" w14:textId="77777777" w:rsidR="00266077" w:rsidRDefault="00266077">
            <w:pPr>
              <w:pStyle w:val="EmptyCellLayoutStyle"/>
              <w:spacing w:after="0" w:line="240" w:lineRule="auto"/>
            </w:pPr>
          </w:p>
        </w:tc>
        <w:tc>
          <w:tcPr>
            <w:tcW w:w="179" w:type="dxa"/>
          </w:tcPr>
          <w:p w14:paraId="7BDC441B" w14:textId="77777777" w:rsidR="00266077" w:rsidRDefault="00266077">
            <w:pPr>
              <w:pStyle w:val="EmptyCellLayoutStyle"/>
              <w:spacing w:after="0" w:line="240" w:lineRule="auto"/>
            </w:pPr>
          </w:p>
        </w:tc>
      </w:tr>
      <w:tr w:rsidR="004442C3" w14:paraId="3BD0CE14" w14:textId="77777777" w:rsidTr="004442C3">
        <w:tc>
          <w:tcPr>
            <w:tcW w:w="179" w:type="dxa"/>
          </w:tcPr>
          <w:p w14:paraId="108E1776" w14:textId="77777777" w:rsidR="00266077" w:rsidRDefault="00266077">
            <w:pPr>
              <w:pStyle w:val="EmptyCellLayoutStyle"/>
              <w:spacing w:after="0" w:line="240" w:lineRule="auto"/>
            </w:pPr>
          </w:p>
        </w:tc>
        <w:tc>
          <w:tcPr>
            <w:tcW w:w="0" w:type="dxa"/>
          </w:tcPr>
          <w:p w14:paraId="3626D5D8" w14:textId="77777777" w:rsidR="00266077" w:rsidRDefault="00266077">
            <w:pPr>
              <w:pStyle w:val="EmptyCellLayoutStyle"/>
              <w:spacing w:after="0" w:line="240" w:lineRule="auto"/>
            </w:pPr>
          </w:p>
        </w:tc>
        <w:tc>
          <w:tcPr>
            <w:tcW w:w="0" w:type="dxa"/>
          </w:tcPr>
          <w:p w14:paraId="0AE6A05B" w14:textId="77777777" w:rsidR="00266077" w:rsidRDefault="00266077">
            <w:pPr>
              <w:pStyle w:val="EmptyCellLayoutStyle"/>
              <w:spacing w:after="0" w:line="240" w:lineRule="auto"/>
            </w:pPr>
          </w:p>
        </w:tc>
        <w:tc>
          <w:tcPr>
            <w:tcW w:w="0" w:type="dxa"/>
          </w:tcPr>
          <w:p w14:paraId="4CA27137" w14:textId="77777777" w:rsidR="00266077" w:rsidRDefault="00266077">
            <w:pPr>
              <w:pStyle w:val="EmptyCellLayoutStyle"/>
              <w:spacing w:after="0" w:line="240" w:lineRule="auto"/>
            </w:pPr>
          </w:p>
        </w:tc>
        <w:tc>
          <w:tcPr>
            <w:tcW w:w="0" w:type="dxa"/>
          </w:tcPr>
          <w:p w14:paraId="0EDE20A0" w14:textId="77777777" w:rsidR="00266077" w:rsidRDefault="00266077">
            <w:pPr>
              <w:pStyle w:val="EmptyCellLayoutStyle"/>
              <w:spacing w:after="0" w:line="240" w:lineRule="auto"/>
            </w:pPr>
          </w:p>
        </w:tc>
        <w:tc>
          <w:tcPr>
            <w:tcW w:w="0" w:type="dxa"/>
          </w:tcPr>
          <w:p w14:paraId="7A966533" w14:textId="77777777" w:rsidR="00266077" w:rsidRDefault="00266077">
            <w:pPr>
              <w:pStyle w:val="EmptyCellLayoutStyle"/>
              <w:spacing w:after="0" w:line="240" w:lineRule="auto"/>
            </w:pPr>
          </w:p>
        </w:tc>
        <w:tc>
          <w:tcPr>
            <w:tcW w:w="0" w:type="dxa"/>
          </w:tcPr>
          <w:p w14:paraId="76B555E0" w14:textId="77777777" w:rsidR="00266077" w:rsidRDefault="0026607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8"/>
              <w:gridCol w:w="356"/>
              <w:gridCol w:w="5187"/>
              <w:gridCol w:w="179"/>
            </w:tblGrid>
            <w:tr w:rsidR="00266077" w14:paraId="6C87F217" w14:textId="77777777">
              <w:trPr>
                <w:trHeight w:val="180"/>
              </w:trPr>
              <w:tc>
                <w:tcPr>
                  <w:tcW w:w="180" w:type="dxa"/>
                  <w:tcBorders>
                    <w:top w:val="single" w:sz="15" w:space="0" w:color="000000"/>
                    <w:left w:val="single" w:sz="15" w:space="0" w:color="000000"/>
                  </w:tcBorders>
                </w:tcPr>
                <w:p w14:paraId="25AC786C" w14:textId="77777777" w:rsidR="00266077" w:rsidRDefault="00266077">
                  <w:pPr>
                    <w:pStyle w:val="EmptyCellLayoutStyle"/>
                    <w:spacing w:after="0" w:line="240" w:lineRule="auto"/>
                  </w:pPr>
                </w:p>
              </w:tc>
              <w:tc>
                <w:tcPr>
                  <w:tcW w:w="5220" w:type="dxa"/>
                  <w:tcBorders>
                    <w:top w:val="single" w:sz="15" w:space="0" w:color="000000"/>
                  </w:tcBorders>
                </w:tcPr>
                <w:p w14:paraId="64949F6C" w14:textId="77777777" w:rsidR="00266077" w:rsidRDefault="00266077">
                  <w:pPr>
                    <w:pStyle w:val="EmptyCellLayoutStyle"/>
                    <w:spacing w:after="0" w:line="240" w:lineRule="auto"/>
                  </w:pPr>
                </w:p>
              </w:tc>
              <w:tc>
                <w:tcPr>
                  <w:tcW w:w="359" w:type="dxa"/>
                  <w:tcBorders>
                    <w:top w:val="single" w:sz="15" w:space="0" w:color="000000"/>
                  </w:tcBorders>
                </w:tcPr>
                <w:p w14:paraId="34B4EA6C" w14:textId="77777777" w:rsidR="00266077" w:rsidRDefault="00266077">
                  <w:pPr>
                    <w:pStyle w:val="EmptyCellLayoutStyle"/>
                    <w:spacing w:after="0" w:line="240" w:lineRule="auto"/>
                  </w:pPr>
                </w:p>
              </w:tc>
              <w:tc>
                <w:tcPr>
                  <w:tcW w:w="5220" w:type="dxa"/>
                  <w:tcBorders>
                    <w:top w:val="single" w:sz="15" w:space="0" w:color="000000"/>
                  </w:tcBorders>
                </w:tcPr>
                <w:p w14:paraId="1B91F233" w14:textId="77777777" w:rsidR="00266077" w:rsidRDefault="00266077">
                  <w:pPr>
                    <w:pStyle w:val="EmptyCellLayoutStyle"/>
                    <w:spacing w:after="0" w:line="240" w:lineRule="auto"/>
                  </w:pPr>
                </w:p>
              </w:tc>
              <w:tc>
                <w:tcPr>
                  <w:tcW w:w="180" w:type="dxa"/>
                  <w:tcBorders>
                    <w:top w:val="single" w:sz="15" w:space="0" w:color="000000"/>
                    <w:right w:val="single" w:sz="15" w:space="0" w:color="000000"/>
                  </w:tcBorders>
                </w:tcPr>
                <w:p w14:paraId="49055483" w14:textId="77777777" w:rsidR="00266077" w:rsidRDefault="00266077">
                  <w:pPr>
                    <w:pStyle w:val="EmptyCellLayoutStyle"/>
                    <w:spacing w:after="0" w:line="240" w:lineRule="auto"/>
                  </w:pPr>
                </w:p>
              </w:tc>
            </w:tr>
            <w:tr w:rsidR="004442C3" w14:paraId="11B81DF2" w14:textId="77777777" w:rsidTr="004442C3">
              <w:trPr>
                <w:trHeight w:val="359"/>
              </w:trPr>
              <w:tc>
                <w:tcPr>
                  <w:tcW w:w="180" w:type="dxa"/>
                  <w:tcBorders>
                    <w:left w:val="single" w:sz="15" w:space="0" w:color="000000"/>
                  </w:tcBorders>
                </w:tcPr>
                <w:p w14:paraId="365F47A7" w14:textId="77777777" w:rsidR="00266077" w:rsidRDefault="00266077">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266077" w14:paraId="18FD64A9" w14:textId="77777777">
                    <w:trPr>
                      <w:trHeight w:val="282"/>
                    </w:trPr>
                    <w:tc>
                      <w:tcPr>
                        <w:tcW w:w="10800" w:type="dxa"/>
                        <w:tcBorders>
                          <w:top w:val="nil"/>
                          <w:left w:val="nil"/>
                          <w:bottom w:val="nil"/>
                          <w:right w:val="nil"/>
                        </w:tcBorders>
                        <w:tcMar>
                          <w:top w:w="39" w:type="dxa"/>
                          <w:left w:w="39" w:type="dxa"/>
                          <w:bottom w:w="39" w:type="dxa"/>
                          <w:right w:w="39" w:type="dxa"/>
                        </w:tcMar>
                      </w:tcPr>
                      <w:p w14:paraId="004CAFB5" w14:textId="77777777" w:rsidR="00266077" w:rsidRDefault="004442C3">
                        <w:pPr>
                          <w:spacing w:after="0" w:line="240" w:lineRule="auto"/>
                        </w:pPr>
                        <w:r>
                          <w:rPr>
                            <w:rFonts w:ascii="Arial" w:eastAsia="Arial" w:hAnsi="Arial"/>
                            <w:b/>
                            <w:i/>
                            <w:color w:val="000000"/>
                          </w:rPr>
                          <w:t>I certify that the entries on these pages are accurate and complete.</w:t>
                        </w:r>
                      </w:p>
                    </w:tc>
                  </w:tr>
                </w:tbl>
                <w:p w14:paraId="4C0B59D3" w14:textId="77777777" w:rsidR="00266077" w:rsidRDefault="00266077">
                  <w:pPr>
                    <w:spacing w:after="0" w:line="240" w:lineRule="auto"/>
                  </w:pPr>
                </w:p>
              </w:tc>
              <w:tc>
                <w:tcPr>
                  <w:tcW w:w="180" w:type="dxa"/>
                  <w:tcBorders>
                    <w:right w:val="single" w:sz="15" w:space="0" w:color="000000"/>
                  </w:tcBorders>
                </w:tcPr>
                <w:p w14:paraId="76435F9E" w14:textId="77777777" w:rsidR="00266077" w:rsidRDefault="00266077">
                  <w:pPr>
                    <w:pStyle w:val="EmptyCellLayoutStyle"/>
                    <w:spacing w:after="0" w:line="240" w:lineRule="auto"/>
                  </w:pPr>
                </w:p>
              </w:tc>
            </w:tr>
            <w:tr w:rsidR="00266077" w14:paraId="5FEC9DA4" w14:textId="77777777">
              <w:trPr>
                <w:trHeight w:val="180"/>
              </w:trPr>
              <w:tc>
                <w:tcPr>
                  <w:tcW w:w="180" w:type="dxa"/>
                  <w:tcBorders>
                    <w:left w:val="single" w:sz="15" w:space="0" w:color="000000"/>
                  </w:tcBorders>
                </w:tcPr>
                <w:p w14:paraId="5F6195F8" w14:textId="77777777" w:rsidR="00266077" w:rsidRDefault="00266077">
                  <w:pPr>
                    <w:pStyle w:val="EmptyCellLayoutStyle"/>
                    <w:spacing w:after="0" w:line="240" w:lineRule="auto"/>
                  </w:pPr>
                </w:p>
              </w:tc>
              <w:tc>
                <w:tcPr>
                  <w:tcW w:w="5220" w:type="dxa"/>
                </w:tcPr>
                <w:p w14:paraId="3DC328C1" w14:textId="77777777" w:rsidR="00266077" w:rsidRDefault="00266077">
                  <w:pPr>
                    <w:pStyle w:val="EmptyCellLayoutStyle"/>
                    <w:spacing w:after="0" w:line="240" w:lineRule="auto"/>
                  </w:pPr>
                </w:p>
              </w:tc>
              <w:tc>
                <w:tcPr>
                  <w:tcW w:w="359" w:type="dxa"/>
                </w:tcPr>
                <w:p w14:paraId="02FF4FE8" w14:textId="77777777" w:rsidR="00266077" w:rsidRDefault="00266077">
                  <w:pPr>
                    <w:pStyle w:val="EmptyCellLayoutStyle"/>
                    <w:spacing w:after="0" w:line="240" w:lineRule="auto"/>
                  </w:pPr>
                </w:p>
              </w:tc>
              <w:tc>
                <w:tcPr>
                  <w:tcW w:w="5220" w:type="dxa"/>
                </w:tcPr>
                <w:p w14:paraId="17A917F4" w14:textId="77777777" w:rsidR="00266077" w:rsidRDefault="00266077">
                  <w:pPr>
                    <w:pStyle w:val="EmptyCellLayoutStyle"/>
                    <w:spacing w:after="0" w:line="240" w:lineRule="auto"/>
                  </w:pPr>
                </w:p>
              </w:tc>
              <w:tc>
                <w:tcPr>
                  <w:tcW w:w="180" w:type="dxa"/>
                  <w:tcBorders>
                    <w:right w:val="single" w:sz="15" w:space="0" w:color="000000"/>
                  </w:tcBorders>
                </w:tcPr>
                <w:p w14:paraId="4D08A69C" w14:textId="77777777" w:rsidR="00266077" w:rsidRDefault="00266077">
                  <w:pPr>
                    <w:pStyle w:val="EmptyCellLayoutStyle"/>
                    <w:spacing w:after="0" w:line="240" w:lineRule="auto"/>
                  </w:pPr>
                </w:p>
              </w:tc>
            </w:tr>
            <w:tr w:rsidR="00266077" w14:paraId="1017DB8D" w14:textId="77777777">
              <w:trPr>
                <w:trHeight w:val="290"/>
              </w:trPr>
              <w:tc>
                <w:tcPr>
                  <w:tcW w:w="180" w:type="dxa"/>
                  <w:tcBorders>
                    <w:left w:val="single" w:sz="15" w:space="0" w:color="000000"/>
                  </w:tcBorders>
                </w:tcPr>
                <w:p w14:paraId="136876CB" w14:textId="77777777" w:rsidR="00266077" w:rsidRDefault="0026607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266077" w14:paraId="4A7B9757" w14:textId="77777777">
                    <w:trPr>
                      <w:trHeight w:val="212"/>
                    </w:trPr>
                    <w:tc>
                      <w:tcPr>
                        <w:tcW w:w="5220" w:type="dxa"/>
                        <w:tcBorders>
                          <w:top w:val="nil"/>
                          <w:left w:val="nil"/>
                          <w:bottom w:val="nil"/>
                          <w:right w:val="nil"/>
                        </w:tcBorders>
                        <w:tcMar>
                          <w:top w:w="39" w:type="dxa"/>
                          <w:left w:w="39" w:type="dxa"/>
                          <w:bottom w:w="39" w:type="dxa"/>
                          <w:right w:w="39" w:type="dxa"/>
                        </w:tcMar>
                      </w:tcPr>
                      <w:p w14:paraId="29A217E6" w14:textId="77777777" w:rsidR="00266077" w:rsidRDefault="004442C3">
                        <w:pPr>
                          <w:spacing w:after="0" w:line="240" w:lineRule="auto"/>
                        </w:pPr>
                        <w:r>
                          <w:rPr>
                            <w:rFonts w:ascii="Arial" w:eastAsia="Arial" w:hAnsi="Arial"/>
                            <w:color w:val="000000"/>
                          </w:rPr>
                          <w:t>LORA WILLIAMS</w:t>
                        </w:r>
                      </w:p>
                    </w:tc>
                  </w:tr>
                </w:tbl>
                <w:p w14:paraId="0269B4B5" w14:textId="77777777" w:rsidR="00266077" w:rsidRDefault="00266077">
                  <w:pPr>
                    <w:spacing w:after="0" w:line="240" w:lineRule="auto"/>
                  </w:pPr>
                </w:p>
              </w:tc>
              <w:tc>
                <w:tcPr>
                  <w:tcW w:w="359" w:type="dxa"/>
                </w:tcPr>
                <w:p w14:paraId="2C463DE6" w14:textId="77777777" w:rsidR="00266077" w:rsidRDefault="0026607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266077" w14:paraId="223C6079" w14:textId="77777777">
                    <w:trPr>
                      <w:trHeight w:val="212"/>
                    </w:trPr>
                    <w:tc>
                      <w:tcPr>
                        <w:tcW w:w="5220" w:type="dxa"/>
                        <w:tcBorders>
                          <w:top w:val="nil"/>
                          <w:left w:val="nil"/>
                          <w:bottom w:val="nil"/>
                          <w:right w:val="nil"/>
                        </w:tcBorders>
                        <w:tcMar>
                          <w:top w:w="39" w:type="dxa"/>
                          <w:left w:w="39" w:type="dxa"/>
                          <w:bottom w:w="39" w:type="dxa"/>
                          <w:right w:w="39" w:type="dxa"/>
                        </w:tcMar>
                      </w:tcPr>
                      <w:p w14:paraId="1DC1789A" w14:textId="77777777" w:rsidR="00266077" w:rsidRDefault="004442C3">
                        <w:pPr>
                          <w:spacing w:after="0" w:line="240" w:lineRule="auto"/>
                        </w:pPr>
                        <w:r>
                          <w:rPr>
                            <w:rFonts w:ascii="Arial" w:eastAsia="Arial" w:hAnsi="Arial"/>
                            <w:color w:val="000000"/>
                          </w:rPr>
                          <w:t>5/8/2025</w:t>
                        </w:r>
                      </w:p>
                    </w:tc>
                  </w:tr>
                </w:tbl>
                <w:p w14:paraId="014DC21A" w14:textId="77777777" w:rsidR="00266077" w:rsidRDefault="00266077">
                  <w:pPr>
                    <w:spacing w:after="0" w:line="240" w:lineRule="auto"/>
                  </w:pPr>
                </w:p>
              </w:tc>
              <w:tc>
                <w:tcPr>
                  <w:tcW w:w="180" w:type="dxa"/>
                  <w:tcBorders>
                    <w:right w:val="single" w:sz="15" w:space="0" w:color="000000"/>
                  </w:tcBorders>
                </w:tcPr>
                <w:p w14:paraId="1F1BFF24" w14:textId="77777777" w:rsidR="00266077" w:rsidRDefault="00266077">
                  <w:pPr>
                    <w:pStyle w:val="EmptyCellLayoutStyle"/>
                    <w:spacing w:after="0" w:line="240" w:lineRule="auto"/>
                  </w:pPr>
                </w:p>
              </w:tc>
            </w:tr>
            <w:tr w:rsidR="00266077" w14:paraId="15E1814F" w14:textId="77777777">
              <w:trPr>
                <w:trHeight w:val="34"/>
              </w:trPr>
              <w:tc>
                <w:tcPr>
                  <w:tcW w:w="180" w:type="dxa"/>
                  <w:tcBorders>
                    <w:left w:val="single" w:sz="15" w:space="0" w:color="000000"/>
                  </w:tcBorders>
                </w:tcPr>
                <w:p w14:paraId="7E4E7C89" w14:textId="77777777" w:rsidR="00266077" w:rsidRDefault="00266077">
                  <w:pPr>
                    <w:pStyle w:val="EmptyCellLayoutStyle"/>
                    <w:spacing w:after="0" w:line="240" w:lineRule="auto"/>
                  </w:pPr>
                </w:p>
              </w:tc>
              <w:tc>
                <w:tcPr>
                  <w:tcW w:w="5220" w:type="dxa"/>
                </w:tcPr>
                <w:p w14:paraId="240C80D4" w14:textId="77777777" w:rsidR="00266077" w:rsidRDefault="00266077">
                  <w:pPr>
                    <w:pStyle w:val="EmptyCellLayoutStyle"/>
                    <w:spacing w:after="0" w:line="240" w:lineRule="auto"/>
                  </w:pPr>
                </w:p>
              </w:tc>
              <w:tc>
                <w:tcPr>
                  <w:tcW w:w="359" w:type="dxa"/>
                </w:tcPr>
                <w:p w14:paraId="0EB71A36" w14:textId="77777777" w:rsidR="00266077" w:rsidRDefault="00266077">
                  <w:pPr>
                    <w:pStyle w:val="EmptyCellLayoutStyle"/>
                    <w:spacing w:after="0" w:line="240" w:lineRule="auto"/>
                  </w:pPr>
                </w:p>
              </w:tc>
              <w:tc>
                <w:tcPr>
                  <w:tcW w:w="5220" w:type="dxa"/>
                </w:tcPr>
                <w:p w14:paraId="21755140" w14:textId="77777777" w:rsidR="00266077" w:rsidRDefault="00266077">
                  <w:pPr>
                    <w:pStyle w:val="EmptyCellLayoutStyle"/>
                    <w:spacing w:after="0" w:line="240" w:lineRule="auto"/>
                  </w:pPr>
                </w:p>
              </w:tc>
              <w:tc>
                <w:tcPr>
                  <w:tcW w:w="180" w:type="dxa"/>
                  <w:tcBorders>
                    <w:right w:val="single" w:sz="15" w:space="0" w:color="000000"/>
                  </w:tcBorders>
                </w:tcPr>
                <w:p w14:paraId="2CBAD09A" w14:textId="77777777" w:rsidR="00266077" w:rsidRDefault="00266077">
                  <w:pPr>
                    <w:pStyle w:val="EmptyCellLayoutStyle"/>
                    <w:spacing w:after="0" w:line="240" w:lineRule="auto"/>
                  </w:pPr>
                </w:p>
              </w:tc>
            </w:tr>
            <w:tr w:rsidR="00266077" w14:paraId="43ED40D8" w14:textId="77777777">
              <w:trPr>
                <w:trHeight w:val="360"/>
              </w:trPr>
              <w:tc>
                <w:tcPr>
                  <w:tcW w:w="180" w:type="dxa"/>
                  <w:tcBorders>
                    <w:left w:val="single" w:sz="15" w:space="0" w:color="000000"/>
                  </w:tcBorders>
                </w:tcPr>
                <w:p w14:paraId="072A739E" w14:textId="77777777" w:rsidR="00266077" w:rsidRDefault="0026607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266077" w14:paraId="2187720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2A2258E" w14:textId="77777777" w:rsidR="00266077" w:rsidRDefault="004442C3">
                        <w:pPr>
                          <w:spacing w:after="0" w:line="240" w:lineRule="auto"/>
                          <w:jc w:val="center"/>
                        </w:pPr>
                        <w:r>
                          <w:rPr>
                            <w:rFonts w:ascii="Arial" w:eastAsia="Arial" w:hAnsi="Arial"/>
                            <w:b/>
                            <w:color w:val="000000"/>
                            <w:sz w:val="16"/>
                          </w:rPr>
                          <w:t>Appointing Authority</w:t>
                        </w:r>
                      </w:p>
                    </w:tc>
                  </w:tr>
                </w:tbl>
                <w:p w14:paraId="642F6924" w14:textId="77777777" w:rsidR="00266077" w:rsidRDefault="00266077">
                  <w:pPr>
                    <w:spacing w:after="0" w:line="240" w:lineRule="auto"/>
                  </w:pPr>
                </w:p>
              </w:tc>
              <w:tc>
                <w:tcPr>
                  <w:tcW w:w="359" w:type="dxa"/>
                </w:tcPr>
                <w:p w14:paraId="09E163B2" w14:textId="77777777" w:rsidR="00266077" w:rsidRDefault="0026607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266077" w14:paraId="571241B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6BA606F" w14:textId="77777777" w:rsidR="00266077" w:rsidRDefault="004442C3">
                        <w:pPr>
                          <w:spacing w:after="0" w:line="240" w:lineRule="auto"/>
                          <w:jc w:val="center"/>
                        </w:pPr>
                        <w:r>
                          <w:rPr>
                            <w:rFonts w:ascii="Arial" w:eastAsia="Arial" w:hAnsi="Arial"/>
                            <w:b/>
                            <w:color w:val="000000"/>
                            <w:sz w:val="16"/>
                          </w:rPr>
                          <w:t>Date</w:t>
                        </w:r>
                      </w:p>
                    </w:tc>
                  </w:tr>
                </w:tbl>
                <w:p w14:paraId="726FD694" w14:textId="77777777" w:rsidR="00266077" w:rsidRDefault="00266077">
                  <w:pPr>
                    <w:spacing w:after="0" w:line="240" w:lineRule="auto"/>
                  </w:pPr>
                </w:p>
              </w:tc>
              <w:tc>
                <w:tcPr>
                  <w:tcW w:w="180" w:type="dxa"/>
                  <w:tcBorders>
                    <w:right w:val="single" w:sz="15" w:space="0" w:color="000000"/>
                  </w:tcBorders>
                </w:tcPr>
                <w:p w14:paraId="4787E872" w14:textId="77777777" w:rsidR="00266077" w:rsidRDefault="00266077">
                  <w:pPr>
                    <w:pStyle w:val="EmptyCellLayoutStyle"/>
                    <w:spacing w:after="0" w:line="240" w:lineRule="auto"/>
                  </w:pPr>
                </w:p>
              </w:tc>
            </w:tr>
            <w:tr w:rsidR="00266077" w14:paraId="079A0B76" w14:textId="77777777">
              <w:trPr>
                <w:trHeight w:val="214"/>
              </w:trPr>
              <w:tc>
                <w:tcPr>
                  <w:tcW w:w="180" w:type="dxa"/>
                  <w:tcBorders>
                    <w:left w:val="single" w:sz="15" w:space="0" w:color="000000"/>
                    <w:bottom w:val="single" w:sz="15" w:space="0" w:color="000000"/>
                  </w:tcBorders>
                </w:tcPr>
                <w:p w14:paraId="7FDD79BA" w14:textId="77777777" w:rsidR="00266077" w:rsidRDefault="00266077">
                  <w:pPr>
                    <w:pStyle w:val="EmptyCellLayoutStyle"/>
                    <w:spacing w:after="0" w:line="240" w:lineRule="auto"/>
                  </w:pPr>
                </w:p>
              </w:tc>
              <w:tc>
                <w:tcPr>
                  <w:tcW w:w="5220" w:type="dxa"/>
                  <w:tcBorders>
                    <w:bottom w:val="single" w:sz="15" w:space="0" w:color="000000"/>
                  </w:tcBorders>
                </w:tcPr>
                <w:p w14:paraId="6E93DDE9" w14:textId="77777777" w:rsidR="00266077" w:rsidRDefault="00266077">
                  <w:pPr>
                    <w:pStyle w:val="EmptyCellLayoutStyle"/>
                    <w:spacing w:after="0" w:line="240" w:lineRule="auto"/>
                  </w:pPr>
                </w:p>
              </w:tc>
              <w:tc>
                <w:tcPr>
                  <w:tcW w:w="359" w:type="dxa"/>
                  <w:tcBorders>
                    <w:bottom w:val="single" w:sz="15" w:space="0" w:color="000000"/>
                  </w:tcBorders>
                </w:tcPr>
                <w:p w14:paraId="39B531E6" w14:textId="77777777" w:rsidR="00266077" w:rsidRDefault="00266077">
                  <w:pPr>
                    <w:pStyle w:val="EmptyCellLayoutStyle"/>
                    <w:spacing w:after="0" w:line="240" w:lineRule="auto"/>
                  </w:pPr>
                </w:p>
              </w:tc>
              <w:tc>
                <w:tcPr>
                  <w:tcW w:w="5220" w:type="dxa"/>
                  <w:tcBorders>
                    <w:bottom w:val="single" w:sz="15" w:space="0" w:color="000000"/>
                  </w:tcBorders>
                </w:tcPr>
                <w:p w14:paraId="774820F0" w14:textId="77777777" w:rsidR="00266077" w:rsidRDefault="00266077">
                  <w:pPr>
                    <w:pStyle w:val="EmptyCellLayoutStyle"/>
                    <w:spacing w:after="0" w:line="240" w:lineRule="auto"/>
                  </w:pPr>
                </w:p>
              </w:tc>
              <w:tc>
                <w:tcPr>
                  <w:tcW w:w="180" w:type="dxa"/>
                  <w:tcBorders>
                    <w:bottom w:val="single" w:sz="15" w:space="0" w:color="000000"/>
                    <w:right w:val="single" w:sz="15" w:space="0" w:color="000000"/>
                  </w:tcBorders>
                </w:tcPr>
                <w:p w14:paraId="252495F8" w14:textId="77777777" w:rsidR="00266077" w:rsidRDefault="00266077">
                  <w:pPr>
                    <w:pStyle w:val="EmptyCellLayoutStyle"/>
                    <w:spacing w:after="0" w:line="240" w:lineRule="auto"/>
                  </w:pPr>
                </w:p>
              </w:tc>
            </w:tr>
          </w:tbl>
          <w:p w14:paraId="3BB66278" w14:textId="77777777" w:rsidR="00266077" w:rsidRDefault="00266077">
            <w:pPr>
              <w:spacing w:after="0" w:line="240" w:lineRule="auto"/>
            </w:pPr>
          </w:p>
        </w:tc>
        <w:tc>
          <w:tcPr>
            <w:tcW w:w="179" w:type="dxa"/>
          </w:tcPr>
          <w:p w14:paraId="09CA955D" w14:textId="77777777" w:rsidR="00266077" w:rsidRDefault="00266077">
            <w:pPr>
              <w:pStyle w:val="EmptyCellLayoutStyle"/>
              <w:spacing w:after="0" w:line="240" w:lineRule="auto"/>
            </w:pPr>
          </w:p>
        </w:tc>
      </w:tr>
      <w:tr w:rsidR="00266077" w14:paraId="0D070824" w14:textId="77777777">
        <w:trPr>
          <w:trHeight w:val="92"/>
        </w:trPr>
        <w:tc>
          <w:tcPr>
            <w:tcW w:w="179" w:type="dxa"/>
          </w:tcPr>
          <w:p w14:paraId="547E9F12" w14:textId="77777777" w:rsidR="00266077" w:rsidRDefault="00266077">
            <w:pPr>
              <w:pStyle w:val="EmptyCellLayoutStyle"/>
              <w:spacing w:after="0" w:line="240" w:lineRule="auto"/>
            </w:pPr>
          </w:p>
        </w:tc>
        <w:tc>
          <w:tcPr>
            <w:tcW w:w="0" w:type="dxa"/>
          </w:tcPr>
          <w:p w14:paraId="18A94C29" w14:textId="77777777" w:rsidR="00266077" w:rsidRDefault="00266077">
            <w:pPr>
              <w:pStyle w:val="EmptyCellLayoutStyle"/>
              <w:spacing w:after="0" w:line="240" w:lineRule="auto"/>
            </w:pPr>
          </w:p>
        </w:tc>
        <w:tc>
          <w:tcPr>
            <w:tcW w:w="0" w:type="dxa"/>
          </w:tcPr>
          <w:p w14:paraId="31DB7379" w14:textId="77777777" w:rsidR="00266077" w:rsidRDefault="00266077">
            <w:pPr>
              <w:pStyle w:val="EmptyCellLayoutStyle"/>
              <w:spacing w:after="0" w:line="240" w:lineRule="auto"/>
            </w:pPr>
          </w:p>
        </w:tc>
        <w:tc>
          <w:tcPr>
            <w:tcW w:w="0" w:type="dxa"/>
          </w:tcPr>
          <w:p w14:paraId="4AE9B3BC" w14:textId="77777777" w:rsidR="00266077" w:rsidRDefault="00266077">
            <w:pPr>
              <w:pStyle w:val="EmptyCellLayoutStyle"/>
              <w:spacing w:after="0" w:line="240" w:lineRule="auto"/>
            </w:pPr>
          </w:p>
        </w:tc>
        <w:tc>
          <w:tcPr>
            <w:tcW w:w="0" w:type="dxa"/>
          </w:tcPr>
          <w:p w14:paraId="02A117C8" w14:textId="77777777" w:rsidR="00266077" w:rsidRDefault="00266077">
            <w:pPr>
              <w:pStyle w:val="EmptyCellLayoutStyle"/>
              <w:spacing w:after="0" w:line="240" w:lineRule="auto"/>
            </w:pPr>
          </w:p>
        </w:tc>
        <w:tc>
          <w:tcPr>
            <w:tcW w:w="0" w:type="dxa"/>
          </w:tcPr>
          <w:p w14:paraId="7919F705" w14:textId="77777777" w:rsidR="00266077" w:rsidRDefault="00266077">
            <w:pPr>
              <w:pStyle w:val="EmptyCellLayoutStyle"/>
              <w:spacing w:after="0" w:line="240" w:lineRule="auto"/>
            </w:pPr>
          </w:p>
        </w:tc>
        <w:tc>
          <w:tcPr>
            <w:tcW w:w="0" w:type="dxa"/>
          </w:tcPr>
          <w:p w14:paraId="742670D4" w14:textId="77777777" w:rsidR="00266077" w:rsidRDefault="00266077">
            <w:pPr>
              <w:pStyle w:val="EmptyCellLayoutStyle"/>
              <w:spacing w:after="0" w:line="240" w:lineRule="auto"/>
            </w:pPr>
          </w:p>
        </w:tc>
        <w:tc>
          <w:tcPr>
            <w:tcW w:w="2505" w:type="dxa"/>
          </w:tcPr>
          <w:p w14:paraId="01C36915" w14:textId="77777777" w:rsidR="00266077" w:rsidRDefault="00266077">
            <w:pPr>
              <w:pStyle w:val="EmptyCellLayoutStyle"/>
              <w:spacing w:after="0" w:line="240" w:lineRule="auto"/>
            </w:pPr>
          </w:p>
        </w:tc>
        <w:tc>
          <w:tcPr>
            <w:tcW w:w="6120" w:type="dxa"/>
          </w:tcPr>
          <w:p w14:paraId="40A30C0B" w14:textId="77777777" w:rsidR="00266077" w:rsidRDefault="00266077">
            <w:pPr>
              <w:pStyle w:val="EmptyCellLayoutStyle"/>
              <w:spacing w:after="0" w:line="240" w:lineRule="auto"/>
            </w:pPr>
          </w:p>
        </w:tc>
        <w:tc>
          <w:tcPr>
            <w:tcW w:w="2534" w:type="dxa"/>
          </w:tcPr>
          <w:p w14:paraId="4A11CB6E" w14:textId="77777777" w:rsidR="00266077" w:rsidRDefault="00266077">
            <w:pPr>
              <w:pStyle w:val="EmptyCellLayoutStyle"/>
              <w:spacing w:after="0" w:line="240" w:lineRule="auto"/>
            </w:pPr>
          </w:p>
        </w:tc>
        <w:tc>
          <w:tcPr>
            <w:tcW w:w="179" w:type="dxa"/>
          </w:tcPr>
          <w:p w14:paraId="27B605BE" w14:textId="77777777" w:rsidR="00266077" w:rsidRDefault="00266077">
            <w:pPr>
              <w:pStyle w:val="EmptyCellLayoutStyle"/>
              <w:spacing w:after="0" w:line="240" w:lineRule="auto"/>
            </w:pPr>
          </w:p>
        </w:tc>
      </w:tr>
      <w:tr w:rsidR="004442C3" w14:paraId="557C7619" w14:textId="77777777" w:rsidTr="004442C3">
        <w:tc>
          <w:tcPr>
            <w:tcW w:w="179" w:type="dxa"/>
          </w:tcPr>
          <w:p w14:paraId="61D016CE" w14:textId="77777777" w:rsidR="00266077" w:rsidRDefault="00266077">
            <w:pPr>
              <w:pStyle w:val="EmptyCellLayoutStyle"/>
              <w:spacing w:after="0" w:line="240" w:lineRule="auto"/>
            </w:pPr>
          </w:p>
        </w:tc>
        <w:tc>
          <w:tcPr>
            <w:tcW w:w="0" w:type="dxa"/>
          </w:tcPr>
          <w:p w14:paraId="0707D2DA" w14:textId="77777777" w:rsidR="00266077" w:rsidRDefault="00266077">
            <w:pPr>
              <w:pStyle w:val="EmptyCellLayoutStyle"/>
              <w:spacing w:after="0" w:line="240" w:lineRule="auto"/>
            </w:pPr>
          </w:p>
        </w:tc>
        <w:tc>
          <w:tcPr>
            <w:tcW w:w="0" w:type="dxa"/>
          </w:tcPr>
          <w:p w14:paraId="5230ABE4" w14:textId="77777777" w:rsidR="00266077" w:rsidRDefault="00266077">
            <w:pPr>
              <w:pStyle w:val="EmptyCellLayoutStyle"/>
              <w:spacing w:after="0" w:line="240" w:lineRule="auto"/>
            </w:pPr>
          </w:p>
        </w:tc>
        <w:tc>
          <w:tcPr>
            <w:tcW w:w="0" w:type="dxa"/>
          </w:tcPr>
          <w:p w14:paraId="303F3A99" w14:textId="77777777" w:rsidR="00266077" w:rsidRDefault="00266077">
            <w:pPr>
              <w:pStyle w:val="EmptyCellLayoutStyle"/>
              <w:spacing w:after="0" w:line="240" w:lineRule="auto"/>
            </w:pPr>
          </w:p>
        </w:tc>
        <w:tc>
          <w:tcPr>
            <w:tcW w:w="0" w:type="dxa"/>
          </w:tcPr>
          <w:p w14:paraId="04B7C139" w14:textId="77777777" w:rsidR="00266077" w:rsidRDefault="00266077">
            <w:pPr>
              <w:pStyle w:val="EmptyCellLayoutStyle"/>
              <w:spacing w:after="0" w:line="240" w:lineRule="auto"/>
            </w:pPr>
          </w:p>
        </w:tc>
        <w:tc>
          <w:tcPr>
            <w:tcW w:w="0" w:type="dxa"/>
          </w:tcPr>
          <w:p w14:paraId="187C5FAE" w14:textId="77777777" w:rsidR="00266077" w:rsidRDefault="00266077">
            <w:pPr>
              <w:pStyle w:val="EmptyCellLayoutStyle"/>
              <w:spacing w:after="0" w:line="240" w:lineRule="auto"/>
            </w:pPr>
          </w:p>
        </w:tc>
        <w:tc>
          <w:tcPr>
            <w:tcW w:w="0" w:type="dxa"/>
          </w:tcPr>
          <w:p w14:paraId="766F63FC" w14:textId="77777777" w:rsidR="00266077" w:rsidRDefault="0026607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266077" w14:paraId="79148803" w14:textId="77777777">
              <w:trPr>
                <w:trHeight w:val="197"/>
              </w:trPr>
              <w:tc>
                <w:tcPr>
                  <w:tcW w:w="180" w:type="dxa"/>
                  <w:tcBorders>
                    <w:top w:val="single" w:sz="15" w:space="0" w:color="000000"/>
                    <w:left w:val="single" w:sz="15" w:space="0" w:color="000000"/>
                  </w:tcBorders>
                </w:tcPr>
                <w:p w14:paraId="2A5BA938" w14:textId="77777777" w:rsidR="00266077" w:rsidRDefault="00266077">
                  <w:pPr>
                    <w:pStyle w:val="EmptyCellLayoutStyle"/>
                    <w:spacing w:after="0" w:line="240" w:lineRule="auto"/>
                  </w:pPr>
                </w:p>
              </w:tc>
              <w:tc>
                <w:tcPr>
                  <w:tcW w:w="5220" w:type="dxa"/>
                  <w:tcBorders>
                    <w:top w:val="single" w:sz="15" w:space="0" w:color="000000"/>
                  </w:tcBorders>
                </w:tcPr>
                <w:p w14:paraId="197787C3" w14:textId="77777777" w:rsidR="00266077" w:rsidRDefault="00266077">
                  <w:pPr>
                    <w:pStyle w:val="EmptyCellLayoutStyle"/>
                    <w:spacing w:after="0" w:line="240" w:lineRule="auto"/>
                  </w:pPr>
                </w:p>
              </w:tc>
              <w:tc>
                <w:tcPr>
                  <w:tcW w:w="359" w:type="dxa"/>
                  <w:tcBorders>
                    <w:top w:val="single" w:sz="15" w:space="0" w:color="000000"/>
                  </w:tcBorders>
                </w:tcPr>
                <w:p w14:paraId="19A00315" w14:textId="77777777" w:rsidR="00266077" w:rsidRDefault="00266077">
                  <w:pPr>
                    <w:pStyle w:val="EmptyCellLayoutStyle"/>
                    <w:spacing w:after="0" w:line="240" w:lineRule="auto"/>
                  </w:pPr>
                </w:p>
              </w:tc>
              <w:tc>
                <w:tcPr>
                  <w:tcW w:w="5220" w:type="dxa"/>
                  <w:tcBorders>
                    <w:top w:val="single" w:sz="15" w:space="0" w:color="000000"/>
                  </w:tcBorders>
                </w:tcPr>
                <w:p w14:paraId="2AA2FBCC" w14:textId="77777777" w:rsidR="00266077" w:rsidRDefault="00266077">
                  <w:pPr>
                    <w:pStyle w:val="EmptyCellLayoutStyle"/>
                    <w:spacing w:after="0" w:line="240" w:lineRule="auto"/>
                  </w:pPr>
                </w:p>
              </w:tc>
              <w:tc>
                <w:tcPr>
                  <w:tcW w:w="180" w:type="dxa"/>
                  <w:tcBorders>
                    <w:top w:val="single" w:sz="15" w:space="0" w:color="000000"/>
                    <w:right w:val="single" w:sz="15" w:space="0" w:color="000000"/>
                  </w:tcBorders>
                </w:tcPr>
                <w:p w14:paraId="49A2794E" w14:textId="77777777" w:rsidR="00266077" w:rsidRDefault="00266077">
                  <w:pPr>
                    <w:pStyle w:val="EmptyCellLayoutStyle"/>
                    <w:spacing w:after="0" w:line="240" w:lineRule="auto"/>
                  </w:pPr>
                </w:p>
              </w:tc>
            </w:tr>
            <w:tr w:rsidR="004442C3" w14:paraId="43B3A3DE" w14:textId="77777777" w:rsidTr="004442C3">
              <w:trPr>
                <w:trHeight w:val="540"/>
              </w:trPr>
              <w:tc>
                <w:tcPr>
                  <w:tcW w:w="180" w:type="dxa"/>
                  <w:tcBorders>
                    <w:left w:val="single" w:sz="15" w:space="0" w:color="000000"/>
                  </w:tcBorders>
                </w:tcPr>
                <w:p w14:paraId="23B2E3C3" w14:textId="77777777" w:rsidR="00266077" w:rsidRDefault="00266077">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266077" w14:paraId="2A32D768" w14:textId="77777777">
                    <w:trPr>
                      <w:trHeight w:val="462"/>
                    </w:trPr>
                    <w:tc>
                      <w:tcPr>
                        <w:tcW w:w="10800" w:type="dxa"/>
                        <w:tcBorders>
                          <w:top w:val="nil"/>
                          <w:left w:val="nil"/>
                          <w:bottom w:val="nil"/>
                          <w:right w:val="nil"/>
                        </w:tcBorders>
                        <w:tcMar>
                          <w:top w:w="39" w:type="dxa"/>
                          <w:left w:w="39" w:type="dxa"/>
                          <w:bottom w:w="39" w:type="dxa"/>
                          <w:right w:w="39" w:type="dxa"/>
                        </w:tcMar>
                      </w:tcPr>
                      <w:p w14:paraId="20D86F4E" w14:textId="77777777" w:rsidR="00266077" w:rsidRDefault="004442C3">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B7E82F9" w14:textId="77777777" w:rsidR="00266077" w:rsidRDefault="00266077">
                  <w:pPr>
                    <w:spacing w:after="0" w:line="240" w:lineRule="auto"/>
                  </w:pPr>
                </w:p>
              </w:tc>
              <w:tc>
                <w:tcPr>
                  <w:tcW w:w="180" w:type="dxa"/>
                  <w:tcBorders>
                    <w:right w:val="single" w:sz="15" w:space="0" w:color="000000"/>
                  </w:tcBorders>
                </w:tcPr>
                <w:p w14:paraId="00973407" w14:textId="77777777" w:rsidR="00266077" w:rsidRDefault="00266077">
                  <w:pPr>
                    <w:pStyle w:val="EmptyCellLayoutStyle"/>
                    <w:spacing w:after="0" w:line="240" w:lineRule="auto"/>
                  </w:pPr>
                </w:p>
              </w:tc>
            </w:tr>
            <w:tr w:rsidR="00266077" w14:paraId="1745A80E" w14:textId="77777777">
              <w:trPr>
                <w:trHeight w:val="17"/>
              </w:trPr>
              <w:tc>
                <w:tcPr>
                  <w:tcW w:w="180" w:type="dxa"/>
                  <w:tcBorders>
                    <w:left w:val="single" w:sz="15" w:space="0" w:color="000000"/>
                  </w:tcBorders>
                </w:tcPr>
                <w:p w14:paraId="5DA265BF" w14:textId="77777777" w:rsidR="00266077" w:rsidRDefault="0026607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266077" w14:paraId="68118381" w14:textId="77777777">
                    <w:trPr>
                      <w:trHeight w:val="212"/>
                    </w:trPr>
                    <w:tc>
                      <w:tcPr>
                        <w:tcW w:w="5220" w:type="dxa"/>
                        <w:tcBorders>
                          <w:top w:val="nil"/>
                          <w:left w:val="nil"/>
                          <w:bottom w:val="nil"/>
                          <w:right w:val="nil"/>
                        </w:tcBorders>
                        <w:tcMar>
                          <w:top w:w="39" w:type="dxa"/>
                          <w:left w:w="39" w:type="dxa"/>
                          <w:bottom w:w="39" w:type="dxa"/>
                          <w:right w:w="39" w:type="dxa"/>
                        </w:tcMar>
                      </w:tcPr>
                      <w:p w14:paraId="3A263D7C" w14:textId="77777777" w:rsidR="00266077" w:rsidRDefault="00266077">
                        <w:pPr>
                          <w:spacing w:after="0" w:line="240" w:lineRule="auto"/>
                        </w:pPr>
                      </w:p>
                    </w:tc>
                  </w:tr>
                </w:tbl>
                <w:p w14:paraId="02EED451" w14:textId="77777777" w:rsidR="00266077" w:rsidRDefault="00266077">
                  <w:pPr>
                    <w:spacing w:after="0" w:line="240" w:lineRule="auto"/>
                  </w:pPr>
                </w:p>
              </w:tc>
              <w:tc>
                <w:tcPr>
                  <w:tcW w:w="359" w:type="dxa"/>
                </w:tcPr>
                <w:p w14:paraId="1F53E2D9" w14:textId="77777777" w:rsidR="00266077" w:rsidRDefault="00266077">
                  <w:pPr>
                    <w:pStyle w:val="EmptyCellLayoutStyle"/>
                    <w:spacing w:after="0" w:line="240" w:lineRule="auto"/>
                  </w:pPr>
                </w:p>
              </w:tc>
              <w:tc>
                <w:tcPr>
                  <w:tcW w:w="5220" w:type="dxa"/>
                </w:tcPr>
                <w:p w14:paraId="703253E2" w14:textId="77777777" w:rsidR="00266077" w:rsidRDefault="00266077">
                  <w:pPr>
                    <w:pStyle w:val="EmptyCellLayoutStyle"/>
                    <w:spacing w:after="0" w:line="240" w:lineRule="auto"/>
                  </w:pPr>
                </w:p>
              </w:tc>
              <w:tc>
                <w:tcPr>
                  <w:tcW w:w="180" w:type="dxa"/>
                  <w:tcBorders>
                    <w:right w:val="single" w:sz="15" w:space="0" w:color="000000"/>
                  </w:tcBorders>
                </w:tcPr>
                <w:p w14:paraId="55C8E6A8" w14:textId="77777777" w:rsidR="00266077" w:rsidRDefault="00266077">
                  <w:pPr>
                    <w:pStyle w:val="EmptyCellLayoutStyle"/>
                    <w:spacing w:after="0" w:line="240" w:lineRule="auto"/>
                  </w:pPr>
                </w:p>
              </w:tc>
            </w:tr>
            <w:tr w:rsidR="00266077" w14:paraId="65D658EA" w14:textId="77777777">
              <w:trPr>
                <w:trHeight w:val="273"/>
              </w:trPr>
              <w:tc>
                <w:tcPr>
                  <w:tcW w:w="180" w:type="dxa"/>
                  <w:tcBorders>
                    <w:left w:val="single" w:sz="15" w:space="0" w:color="000000"/>
                  </w:tcBorders>
                </w:tcPr>
                <w:p w14:paraId="664CDF93" w14:textId="77777777" w:rsidR="00266077" w:rsidRDefault="00266077">
                  <w:pPr>
                    <w:pStyle w:val="EmptyCellLayoutStyle"/>
                    <w:spacing w:after="0" w:line="240" w:lineRule="auto"/>
                  </w:pPr>
                </w:p>
              </w:tc>
              <w:tc>
                <w:tcPr>
                  <w:tcW w:w="5220" w:type="dxa"/>
                  <w:vMerge/>
                </w:tcPr>
                <w:p w14:paraId="2E29F6FA" w14:textId="77777777" w:rsidR="00266077" w:rsidRDefault="00266077">
                  <w:pPr>
                    <w:pStyle w:val="EmptyCellLayoutStyle"/>
                    <w:spacing w:after="0" w:line="240" w:lineRule="auto"/>
                  </w:pPr>
                </w:p>
              </w:tc>
              <w:tc>
                <w:tcPr>
                  <w:tcW w:w="359" w:type="dxa"/>
                </w:tcPr>
                <w:p w14:paraId="1AF48FDE" w14:textId="77777777" w:rsidR="00266077" w:rsidRDefault="0026607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266077" w14:paraId="36EF7381" w14:textId="77777777">
                    <w:trPr>
                      <w:trHeight w:val="212"/>
                    </w:trPr>
                    <w:tc>
                      <w:tcPr>
                        <w:tcW w:w="5220" w:type="dxa"/>
                        <w:tcBorders>
                          <w:top w:val="nil"/>
                          <w:left w:val="nil"/>
                          <w:bottom w:val="nil"/>
                          <w:right w:val="nil"/>
                        </w:tcBorders>
                        <w:tcMar>
                          <w:top w:w="39" w:type="dxa"/>
                          <w:left w:w="39" w:type="dxa"/>
                          <w:bottom w:w="39" w:type="dxa"/>
                          <w:right w:w="39" w:type="dxa"/>
                        </w:tcMar>
                      </w:tcPr>
                      <w:p w14:paraId="333FF038" w14:textId="77777777" w:rsidR="00266077" w:rsidRDefault="00266077">
                        <w:pPr>
                          <w:spacing w:after="0" w:line="240" w:lineRule="auto"/>
                        </w:pPr>
                      </w:p>
                    </w:tc>
                  </w:tr>
                </w:tbl>
                <w:p w14:paraId="1B2EE991" w14:textId="77777777" w:rsidR="00266077" w:rsidRDefault="00266077">
                  <w:pPr>
                    <w:spacing w:after="0" w:line="240" w:lineRule="auto"/>
                  </w:pPr>
                </w:p>
              </w:tc>
              <w:tc>
                <w:tcPr>
                  <w:tcW w:w="180" w:type="dxa"/>
                  <w:tcBorders>
                    <w:right w:val="single" w:sz="15" w:space="0" w:color="000000"/>
                  </w:tcBorders>
                </w:tcPr>
                <w:p w14:paraId="71C32103" w14:textId="77777777" w:rsidR="00266077" w:rsidRDefault="00266077">
                  <w:pPr>
                    <w:pStyle w:val="EmptyCellLayoutStyle"/>
                    <w:spacing w:after="0" w:line="240" w:lineRule="auto"/>
                  </w:pPr>
                </w:p>
              </w:tc>
            </w:tr>
            <w:tr w:rsidR="00266077" w14:paraId="2FF30C95" w14:textId="77777777">
              <w:trPr>
                <w:trHeight w:val="17"/>
              </w:trPr>
              <w:tc>
                <w:tcPr>
                  <w:tcW w:w="180" w:type="dxa"/>
                  <w:tcBorders>
                    <w:left w:val="single" w:sz="15" w:space="0" w:color="000000"/>
                  </w:tcBorders>
                </w:tcPr>
                <w:p w14:paraId="6B1DE757" w14:textId="77777777" w:rsidR="00266077" w:rsidRDefault="00266077">
                  <w:pPr>
                    <w:pStyle w:val="EmptyCellLayoutStyle"/>
                    <w:spacing w:after="0" w:line="240" w:lineRule="auto"/>
                  </w:pPr>
                </w:p>
              </w:tc>
              <w:tc>
                <w:tcPr>
                  <w:tcW w:w="5220" w:type="dxa"/>
                </w:tcPr>
                <w:p w14:paraId="7540E8BE" w14:textId="77777777" w:rsidR="00266077" w:rsidRDefault="00266077">
                  <w:pPr>
                    <w:pStyle w:val="EmptyCellLayoutStyle"/>
                    <w:spacing w:after="0" w:line="240" w:lineRule="auto"/>
                  </w:pPr>
                </w:p>
              </w:tc>
              <w:tc>
                <w:tcPr>
                  <w:tcW w:w="359" w:type="dxa"/>
                </w:tcPr>
                <w:p w14:paraId="562DAFD7" w14:textId="77777777" w:rsidR="00266077" w:rsidRDefault="00266077">
                  <w:pPr>
                    <w:pStyle w:val="EmptyCellLayoutStyle"/>
                    <w:spacing w:after="0" w:line="240" w:lineRule="auto"/>
                  </w:pPr>
                </w:p>
              </w:tc>
              <w:tc>
                <w:tcPr>
                  <w:tcW w:w="5220" w:type="dxa"/>
                  <w:vMerge/>
                </w:tcPr>
                <w:p w14:paraId="31BFBDD2" w14:textId="77777777" w:rsidR="00266077" w:rsidRDefault="00266077">
                  <w:pPr>
                    <w:pStyle w:val="EmptyCellLayoutStyle"/>
                    <w:spacing w:after="0" w:line="240" w:lineRule="auto"/>
                  </w:pPr>
                </w:p>
              </w:tc>
              <w:tc>
                <w:tcPr>
                  <w:tcW w:w="180" w:type="dxa"/>
                  <w:tcBorders>
                    <w:right w:val="single" w:sz="15" w:space="0" w:color="000000"/>
                  </w:tcBorders>
                </w:tcPr>
                <w:p w14:paraId="23E1FEA7" w14:textId="77777777" w:rsidR="00266077" w:rsidRDefault="00266077">
                  <w:pPr>
                    <w:pStyle w:val="EmptyCellLayoutStyle"/>
                    <w:spacing w:after="0" w:line="240" w:lineRule="auto"/>
                  </w:pPr>
                </w:p>
              </w:tc>
            </w:tr>
            <w:tr w:rsidR="00266077" w14:paraId="2959B580" w14:textId="77777777">
              <w:trPr>
                <w:trHeight w:val="17"/>
              </w:trPr>
              <w:tc>
                <w:tcPr>
                  <w:tcW w:w="180" w:type="dxa"/>
                  <w:tcBorders>
                    <w:left w:val="single" w:sz="15" w:space="0" w:color="000000"/>
                  </w:tcBorders>
                </w:tcPr>
                <w:p w14:paraId="1A3687A6" w14:textId="77777777" w:rsidR="00266077" w:rsidRDefault="00266077">
                  <w:pPr>
                    <w:pStyle w:val="EmptyCellLayoutStyle"/>
                    <w:spacing w:after="0" w:line="240" w:lineRule="auto"/>
                  </w:pPr>
                </w:p>
              </w:tc>
              <w:tc>
                <w:tcPr>
                  <w:tcW w:w="5220" w:type="dxa"/>
                </w:tcPr>
                <w:p w14:paraId="38FEA4C7" w14:textId="77777777" w:rsidR="00266077" w:rsidRDefault="00266077">
                  <w:pPr>
                    <w:pStyle w:val="EmptyCellLayoutStyle"/>
                    <w:spacing w:after="0" w:line="240" w:lineRule="auto"/>
                  </w:pPr>
                </w:p>
              </w:tc>
              <w:tc>
                <w:tcPr>
                  <w:tcW w:w="359" w:type="dxa"/>
                </w:tcPr>
                <w:p w14:paraId="1C0425FC" w14:textId="77777777" w:rsidR="00266077" w:rsidRDefault="00266077">
                  <w:pPr>
                    <w:pStyle w:val="EmptyCellLayoutStyle"/>
                    <w:spacing w:after="0" w:line="240" w:lineRule="auto"/>
                  </w:pPr>
                </w:p>
              </w:tc>
              <w:tc>
                <w:tcPr>
                  <w:tcW w:w="5220" w:type="dxa"/>
                </w:tcPr>
                <w:p w14:paraId="6631F728" w14:textId="77777777" w:rsidR="00266077" w:rsidRDefault="00266077">
                  <w:pPr>
                    <w:pStyle w:val="EmptyCellLayoutStyle"/>
                    <w:spacing w:after="0" w:line="240" w:lineRule="auto"/>
                  </w:pPr>
                </w:p>
              </w:tc>
              <w:tc>
                <w:tcPr>
                  <w:tcW w:w="180" w:type="dxa"/>
                  <w:tcBorders>
                    <w:right w:val="single" w:sz="15" w:space="0" w:color="000000"/>
                  </w:tcBorders>
                </w:tcPr>
                <w:p w14:paraId="25E3A5BB" w14:textId="77777777" w:rsidR="00266077" w:rsidRDefault="00266077">
                  <w:pPr>
                    <w:pStyle w:val="EmptyCellLayoutStyle"/>
                    <w:spacing w:after="0" w:line="240" w:lineRule="auto"/>
                  </w:pPr>
                </w:p>
              </w:tc>
            </w:tr>
            <w:tr w:rsidR="00266077" w14:paraId="74C0CD03" w14:textId="77777777">
              <w:trPr>
                <w:trHeight w:val="17"/>
              </w:trPr>
              <w:tc>
                <w:tcPr>
                  <w:tcW w:w="180" w:type="dxa"/>
                  <w:tcBorders>
                    <w:left w:val="single" w:sz="15" w:space="0" w:color="000000"/>
                  </w:tcBorders>
                </w:tcPr>
                <w:p w14:paraId="7194BCAC" w14:textId="77777777" w:rsidR="00266077" w:rsidRDefault="0026607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266077" w14:paraId="7AB8F5B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2171621" w14:textId="77777777" w:rsidR="00266077" w:rsidRDefault="004442C3">
                        <w:pPr>
                          <w:spacing w:after="0" w:line="240" w:lineRule="auto"/>
                          <w:jc w:val="center"/>
                        </w:pPr>
                        <w:r>
                          <w:rPr>
                            <w:rFonts w:ascii="Arial" w:eastAsia="Arial" w:hAnsi="Arial"/>
                            <w:b/>
                            <w:color w:val="000000"/>
                            <w:sz w:val="16"/>
                          </w:rPr>
                          <w:t>Employee</w:t>
                        </w:r>
                      </w:p>
                    </w:tc>
                  </w:tr>
                </w:tbl>
                <w:p w14:paraId="24B80FFB" w14:textId="77777777" w:rsidR="00266077" w:rsidRDefault="00266077">
                  <w:pPr>
                    <w:spacing w:after="0" w:line="240" w:lineRule="auto"/>
                  </w:pPr>
                </w:p>
              </w:tc>
              <w:tc>
                <w:tcPr>
                  <w:tcW w:w="359" w:type="dxa"/>
                </w:tcPr>
                <w:p w14:paraId="4449CC34" w14:textId="77777777" w:rsidR="00266077" w:rsidRDefault="00266077">
                  <w:pPr>
                    <w:pStyle w:val="EmptyCellLayoutStyle"/>
                    <w:spacing w:after="0" w:line="240" w:lineRule="auto"/>
                  </w:pPr>
                </w:p>
              </w:tc>
              <w:tc>
                <w:tcPr>
                  <w:tcW w:w="5220" w:type="dxa"/>
                </w:tcPr>
                <w:p w14:paraId="5E2BAD52" w14:textId="77777777" w:rsidR="00266077" w:rsidRDefault="00266077">
                  <w:pPr>
                    <w:pStyle w:val="EmptyCellLayoutStyle"/>
                    <w:spacing w:after="0" w:line="240" w:lineRule="auto"/>
                  </w:pPr>
                </w:p>
              </w:tc>
              <w:tc>
                <w:tcPr>
                  <w:tcW w:w="180" w:type="dxa"/>
                  <w:tcBorders>
                    <w:right w:val="single" w:sz="15" w:space="0" w:color="000000"/>
                  </w:tcBorders>
                </w:tcPr>
                <w:p w14:paraId="4CA5191A" w14:textId="77777777" w:rsidR="00266077" w:rsidRDefault="00266077">
                  <w:pPr>
                    <w:pStyle w:val="EmptyCellLayoutStyle"/>
                    <w:spacing w:after="0" w:line="240" w:lineRule="auto"/>
                  </w:pPr>
                </w:p>
              </w:tc>
            </w:tr>
            <w:tr w:rsidR="00266077" w14:paraId="4F403FC0" w14:textId="77777777">
              <w:trPr>
                <w:trHeight w:val="342"/>
              </w:trPr>
              <w:tc>
                <w:tcPr>
                  <w:tcW w:w="180" w:type="dxa"/>
                  <w:tcBorders>
                    <w:left w:val="single" w:sz="15" w:space="0" w:color="000000"/>
                  </w:tcBorders>
                </w:tcPr>
                <w:p w14:paraId="2385F2BD" w14:textId="77777777" w:rsidR="00266077" w:rsidRDefault="00266077">
                  <w:pPr>
                    <w:pStyle w:val="EmptyCellLayoutStyle"/>
                    <w:spacing w:after="0" w:line="240" w:lineRule="auto"/>
                  </w:pPr>
                </w:p>
              </w:tc>
              <w:tc>
                <w:tcPr>
                  <w:tcW w:w="5220" w:type="dxa"/>
                  <w:vMerge/>
                </w:tcPr>
                <w:p w14:paraId="64BDFFDE" w14:textId="77777777" w:rsidR="00266077" w:rsidRDefault="00266077">
                  <w:pPr>
                    <w:pStyle w:val="EmptyCellLayoutStyle"/>
                    <w:spacing w:after="0" w:line="240" w:lineRule="auto"/>
                  </w:pPr>
                </w:p>
              </w:tc>
              <w:tc>
                <w:tcPr>
                  <w:tcW w:w="359" w:type="dxa"/>
                </w:tcPr>
                <w:p w14:paraId="680DE53A" w14:textId="77777777" w:rsidR="00266077" w:rsidRDefault="0026607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266077" w14:paraId="76F10ED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81FCC64" w14:textId="77777777" w:rsidR="00266077" w:rsidRDefault="004442C3">
                        <w:pPr>
                          <w:spacing w:after="0" w:line="240" w:lineRule="auto"/>
                          <w:jc w:val="center"/>
                        </w:pPr>
                        <w:r>
                          <w:rPr>
                            <w:rFonts w:ascii="Arial" w:eastAsia="Arial" w:hAnsi="Arial"/>
                            <w:b/>
                            <w:color w:val="000000"/>
                            <w:sz w:val="16"/>
                          </w:rPr>
                          <w:t>Date</w:t>
                        </w:r>
                      </w:p>
                    </w:tc>
                  </w:tr>
                </w:tbl>
                <w:p w14:paraId="18D41BEA" w14:textId="77777777" w:rsidR="00266077" w:rsidRDefault="00266077">
                  <w:pPr>
                    <w:spacing w:after="0" w:line="240" w:lineRule="auto"/>
                  </w:pPr>
                </w:p>
              </w:tc>
              <w:tc>
                <w:tcPr>
                  <w:tcW w:w="180" w:type="dxa"/>
                  <w:tcBorders>
                    <w:right w:val="single" w:sz="15" w:space="0" w:color="000000"/>
                  </w:tcBorders>
                </w:tcPr>
                <w:p w14:paraId="1C3F9B94" w14:textId="77777777" w:rsidR="00266077" w:rsidRDefault="00266077">
                  <w:pPr>
                    <w:pStyle w:val="EmptyCellLayoutStyle"/>
                    <w:spacing w:after="0" w:line="240" w:lineRule="auto"/>
                  </w:pPr>
                </w:p>
              </w:tc>
            </w:tr>
            <w:tr w:rsidR="00266077" w14:paraId="0E477E5A" w14:textId="77777777">
              <w:trPr>
                <w:trHeight w:val="17"/>
              </w:trPr>
              <w:tc>
                <w:tcPr>
                  <w:tcW w:w="180" w:type="dxa"/>
                  <w:tcBorders>
                    <w:left w:val="single" w:sz="15" w:space="0" w:color="000000"/>
                  </w:tcBorders>
                </w:tcPr>
                <w:p w14:paraId="6EDA916C" w14:textId="77777777" w:rsidR="00266077" w:rsidRDefault="00266077">
                  <w:pPr>
                    <w:pStyle w:val="EmptyCellLayoutStyle"/>
                    <w:spacing w:after="0" w:line="240" w:lineRule="auto"/>
                  </w:pPr>
                </w:p>
              </w:tc>
              <w:tc>
                <w:tcPr>
                  <w:tcW w:w="5220" w:type="dxa"/>
                </w:tcPr>
                <w:p w14:paraId="5209D2EC" w14:textId="77777777" w:rsidR="00266077" w:rsidRDefault="00266077">
                  <w:pPr>
                    <w:pStyle w:val="EmptyCellLayoutStyle"/>
                    <w:spacing w:after="0" w:line="240" w:lineRule="auto"/>
                  </w:pPr>
                </w:p>
              </w:tc>
              <w:tc>
                <w:tcPr>
                  <w:tcW w:w="359" w:type="dxa"/>
                </w:tcPr>
                <w:p w14:paraId="5DED76C8" w14:textId="77777777" w:rsidR="00266077" w:rsidRDefault="00266077">
                  <w:pPr>
                    <w:pStyle w:val="EmptyCellLayoutStyle"/>
                    <w:spacing w:after="0" w:line="240" w:lineRule="auto"/>
                  </w:pPr>
                </w:p>
              </w:tc>
              <w:tc>
                <w:tcPr>
                  <w:tcW w:w="5220" w:type="dxa"/>
                  <w:vMerge/>
                </w:tcPr>
                <w:p w14:paraId="79F2C8B2" w14:textId="77777777" w:rsidR="00266077" w:rsidRDefault="00266077">
                  <w:pPr>
                    <w:pStyle w:val="EmptyCellLayoutStyle"/>
                    <w:spacing w:after="0" w:line="240" w:lineRule="auto"/>
                  </w:pPr>
                </w:p>
              </w:tc>
              <w:tc>
                <w:tcPr>
                  <w:tcW w:w="180" w:type="dxa"/>
                  <w:tcBorders>
                    <w:right w:val="single" w:sz="15" w:space="0" w:color="000000"/>
                  </w:tcBorders>
                </w:tcPr>
                <w:p w14:paraId="720A4009" w14:textId="77777777" w:rsidR="00266077" w:rsidRDefault="00266077">
                  <w:pPr>
                    <w:pStyle w:val="EmptyCellLayoutStyle"/>
                    <w:spacing w:after="0" w:line="240" w:lineRule="auto"/>
                  </w:pPr>
                </w:p>
              </w:tc>
            </w:tr>
            <w:tr w:rsidR="00266077" w14:paraId="22749FE0" w14:textId="77777777">
              <w:trPr>
                <w:trHeight w:val="180"/>
              </w:trPr>
              <w:tc>
                <w:tcPr>
                  <w:tcW w:w="180" w:type="dxa"/>
                  <w:tcBorders>
                    <w:left w:val="single" w:sz="15" w:space="0" w:color="000000"/>
                    <w:bottom w:val="single" w:sz="15" w:space="0" w:color="000000"/>
                  </w:tcBorders>
                </w:tcPr>
                <w:p w14:paraId="67C6F785" w14:textId="77777777" w:rsidR="00266077" w:rsidRDefault="00266077">
                  <w:pPr>
                    <w:pStyle w:val="EmptyCellLayoutStyle"/>
                    <w:spacing w:after="0" w:line="240" w:lineRule="auto"/>
                  </w:pPr>
                </w:p>
              </w:tc>
              <w:tc>
                <w:tcPr>
                  <w:tcW w:w="5220" w:type="dxa"/>
                  <w:tcBorders>
                    <w:bottom w:val="single" w:sz="15" w:space="0" w:color="000000"/>
                  </w:tcBorders>
                </w:tcPr>
                <w:p w14:paraId="57128554" w14:textId="77777777" w:rsidR="00266077" w:rsidRDefault="00266077">
                  <w:pPr>
                    <w:pStyle w:val="EmptyCellLayoutStyle"/>
                    <w:spacing w:after="0" w:line="240" w:lineRule="auto"/>
                  </w:pPr>
                </w:p>
              </w:tc>
              <w:tc>
                <w:tcPr>
                  <w:tcW w:w="359" w:type="dxa"/>
                  <w:tcBorders>
                    <w:bottom w:val="single" w:sz="15" w:space="0" w:color="000000"/>
                  </w:tcBorders>
                </w:tcPr>
                <w:p w14:paraId="7C91C373" w14:textId="77777777" w:rsidR="00266077" w:rsidRDefault="00266077">
                  <w:pPr>
                    <w:pStyle w:val="EmptyCellLayoutStyle"/>
                    <w:spacing w:after="0" w:line="240" w:lineRule="auto"/>
                  </w:pPr>
                </w:p>
              </w:tc>
              <w:tc>
                <w:tcPr>
                  <w:tcW w:w="5220" w:type="dxa"/>
                  <w:tcBorders>
                    <w:bottom w:val="single" w:sz="15" w:space="0" w:color="000000"/>
                  </w:tcBorders>
                </w:tcPr>
                <w:p w14:paraId="7F040E1B" w14:textId="77777777" w:rsidR="00266077" w:rsidRDefault="00266077">
                  <w:pPr>
                    <w:pStyle w:val="EmptyCellLayoutStyle"/>
                    <w:spacing w:after="0" w:line="240" w:lineRule="auto"/>
                  </w:pPr>
                </w:p>
              </w:tc>
              <w:tc>
                <w:tcPr>
                  <w:tcW w:w="180" w:type="dxa"/>
                  <w:tcBorders>
                    <w:bottom w:val="single" w:sz="15" w:space="0" w:color="000000"/>
                    <w:right w:val="single" w:sz="15" w:space="0" w:color="000000"/>
                  </w:tcBorders>
                </w:tcPr>
                <w:p w14:paraId="599E2169" w14:textId="77777777" w:rsidR="00266077" w:rsidRDefault="00266077">
                  <w:pPr>
                    <w:pStyle w:val="EmptyCellLayoutStyle"/>
                    <w:spacing w:after="0" w:line="240" w:lineRule="auto"/>
                  </w:pPr>
                </w:p>
              </w:tc>
            </w:tr>
          </w:tbl>
          <w:p w14:paraId="6F2608F9" w14:textId="77777777" w:rsidR="00266077" w:rsidRDefault="00266077">
            <w:pPr>
              <w:spacing w:after="0" w:line="240" w:lineRule="auto"/>
            </w:pPr>
          </w:p>
        </w:tc>
        <w:tc>
          <w:tcPr>
            <w:tcW w:w="179" w:type="dxa"/>
          </w:tcPr>
          <w:p w14:paraId="1A3745C6" w14:textId="77777777" w:rsidR="00266077" w:rsidRDefault="00266077">
            <w:pPr>
              <w:pStyle w:val="EmptyCellLayoutStyle"/>
              <w:spacing w:after="0" w:line="240" w:lineRule="auto"/>
            </w:pPr>
          </w:p>
        </w:tc>
      </w:tr>
      <w:tr w:rsidR="00266077" w14:paraId="6B96C96B" w14:textId="77777777">
        <w:trPr>
          <w:trHeight w:val="220"/>
        </w:trPr>
        <w:tc>
          <w:tcPr>
            <w:tcW w:w="179" w:type="dxa"/>
          </w:tcPr>
          <w:p w14:paraId="22CB8DA0" w14:textId="77777777" w:rsidR="00266077" w:rsidRDefault="00266077">
            <w:pPr>
              <w:pStyle w:val="EmptyCellLayoutStyle"/>
              <w:spacing w:after="0" w:line="240" w:lineRule="auto"/>
            </w:pPr>
          </w:p>
        </w:tc>
        <w:tc>
          <w:tcPr>
            <w:tcW w:w="0" w:type="dxa"/>
          </w:tcPr>
          <w:p w14:paraId="76050638" w14:textId="77777777" w:rsidR="00266077" w:rsidRDefault="00266077">
            <w:pPr>
              <w:pStyle w:val="EmptyCellLayoutStyle"/>
              <w:spacing w:after="0" w:line="240" w:lineRule="auto"/>
            </w:pPr>
          </w:p>
        </w:tc>
        <w:tc>
          <w:tcPr>
            <w:tcW w:w="0" w:type="dxa"/>
          </w:tcPr>
          <w:p w14:paraId="39CC7D0B" w14:textId="77777777" w:rsidR="00266077" w:rsidRDefault="00266077">
            <w:pPr>
              <w:pStyle w:val="EmptyCellLayoutStyle"/>
              <w:spacing w:after="0" w:line="240" w:lineRule="auto"/>
            </w:pPr>
          </w:p>
        </w:tc>
        <w:tc>
          <w:tcPr>
            <w:tcW w:w="0" w:type="dxa"/>
          </w:tcPr>
          <w:p w14:paraId="74E5DBA5" w14:textId="77777777" w:rsidR="00266077" w:rsidRDefault="00266077">
            <w:pPr>
              <w:pStyle w:val="EmptyCellLayoutStyle"/>
              <w:spacing w:after="0" w:line="240" w:lineRule="auto"/>
            </w:pPr>
          </w:p>
        </w:tc>
        <w:tc>
          <w:tcPr>
            <w:tcW w:w="0" w:type="dxa"/>
          </w:tcPr>
          <w:p w14:paraId="3128422D" w14:textId="77777777" w:rsidR="00266077" w:rsidRDefault="00266077">
            <w:pPr>
              <w:pStyle w:val="EmptyCellLayoutStyle"/>
              <w:spacing w:after="0" w:line="240" w:lineRule="auto"/>
            </w:pPr>
          </w:p>
        </w:tc>
        <w:tc>
          <w:tcPr>
            <w:tcW w:w="0" w:type="dxa"/>
          </w:tcPr>
          <w:p w14:paraId="707F8E4A" w14:textId="77777777" w:rsidR="00266077" w:rsidRDefault="00266077">
            <w:pPr>
              <w:pStyle w:val="EmptyCellLayoutStyle"/>
              <w:spacing w:after="0" w:line="240" w:lineRule="auto"/>
            </w:pPr>
          </w:p>
        </w:tc>
        <w:tc>
          <w:tcPr>
            <w:tcW w:w="0" w:type="dxa"/>
          </w:tcPr>
          <w:p w14:paraId="688293D5" w14:textId="77777777" w:rsidR="00266077" w:rsidRDefault="00266077">
            <w:pPr>
              <w:pStyle w:val="EmptyCellLayoutStyle"/>
              <w:spacing w:after="0" w:line="240" w:lineRule="auto"/>
            </w:pPr>
          </w:p>
        </w:tc>
        <w:tc>
          <w:tcPr>
            <w:tcW w:w="2505" w:type="dxa"/>
          </w:tcPr>
          <w:p w14:paraId="746E4265" w14:textId="77777777" w:rsidR="00266077" w:rsidRDefault="00266077">
            <w:pPr>
              <w:pStyle w:val="EmptyCellLayoutStyle"/>
              <w:spacing w:after="0" w:line="240" w:lineRule="auto"/>
            </w:pPr>
          </w:p>
        </w:tc>
        <w:tc>
          <w:tcPr>
            <w:tcW w:w="6120" w:type="dxa"/>
          </w:tcPr>
          <w:p w14:paraId="44F60BBC" w14:textId="77777777" w:rsidR="00266077" w:rsidRDefault="00266077">
            <w:pPr>
              <w:pStyle w:val="EmptyCellLayoutStyle"/>
              <w:spacing w:after="0" w:line="240" w:lineRule="auto"/>
            </w:pPr>
          </w:p>
        </w:tc>
        <w:tc>
          <w:tcPr>
            <w:tcW w:w="2534" w:type="dxa"/>
          </w:tcPr>
          <w:p w14:paraId="2E2D0CA1" w14:textId="77777777" w:rsidR="00266077" w:rsidRDefault="00266077">
            <w:pPr>
              <w:pStyle w:val="EmptyCellLayoutStyle"/>
              <w:spacing w:after="0" w:line="240" w:lineRule="auto"/>
            </w:pPr>
          </w:p>
        </w:tc>
        <w:tc>
          <w:tcPr>
            <w:tcW w:w="179" w:type="dxa"/>
          </w:tcPr>
          <w:p w14:paraId="114A5475" w14:textId="77777777" w:rsidR="00266077" w:rsidRDefault="00266077">
            <w:pPr>
              <w:pStyle w:val="EmptyCellLayoutStyle"/>
              <w:spacing w:after="0" w:line="240" w:lineRule="auto"/>
            </w:pPr>
          </w:p>
        </w:tc>
      </w:tr>
    </w:tbl>
    <w:p w14:paraId="12BA0190" w14:textId="77777777" w:rsidR="00266077" w:rsidRDefault="00266077">
      <w:pPr>
        <w:spacing w:after="0" w:line="240" w:lineRule="auto"/>
      </w:pPr>
    </w:p>
    <w:sectPr w:rsidR="00266077">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766917201">
    <w:abstractNumId w:val="0"/>
  </w:num>
  <w:num w:numId="2" w16cid:durableId="2035690151">
    <w:abstractNumId w:val="1"/>
  </w:num>
  <w:num w:numId="3" w16cid:durableId="526261876">
    <w:abstractNumId w:val="2"/>
  </w:num>
  <w:num w:numId="4" w16cid:durableId="691611886">
    <w:abstractNumId w:val="3"/>
  </w:num>
  <w:num w:numId="5" w16cid:durableId="1314214169">
    <w:abstractNumId w:val="4"/>
  </w:num>
  <w:num w:numId="6" w16cid:durableId="1374692285">
    <w:abstractNumId w:val="5"/>
  </w:num>
  <w:num w:numId="7" w16cid:durableId="968978652">
    <w:abstractNumId w:val="6"/>
  </w:num>
  <w:num w:numId="8" w16cid:durableId="1089035489">
    <w:abstractNumId w:val="7"/>
  </w:num>
  <w:num w:numId="9" w16cid:durableId="1074741662">
    <w:abstractNumId w:val="8"/>
  </w:num>
  <w:num w:numId="10" w16cid:durableId="1531188220">
    <w:abstractNumId w:val="9"/>
  </w:num>
  <w:num w:numId="11" w16cid:durableId="1466121774">
    <w:abstractNumId w:val="10"/>
  </w:num>
  <w:num w:numId="12" w16cid:durableId="593635768">
    <w:abstractNumId w:val="11"/>
  </w:num>
  <w:num w:numId="13" w16cid:durableId="1211189334">
    <w:abstractNumId w:val="12"/>
  </w:num>
  <w:num w:numId="14" w16cid:durableId="1674143914">
    <w:abstractNumId w:val="13"/>
  </w:num>
  <w:num w:numId="15" w16cid:durableId="77336424">
    <w:abstractNumId w:val="14"/>
  </w:num>
  <w:num w:numId="16" w16cid:durableId="2081056457">
    <w:abstractNumId w:val="15"/>
  </w:num>
  <w:num w:numId="17" w16cid:durableId="1132480373">
    <w:abstractNumId w:val="16"/>
  </w:num>
  <w:num w:numId="18" w16cid:durableId="864365789">
    <w:abstractNumId w:val="17"/>
  </w:num>
  <w:num w:numId="19" w16cid:durableId="454836524">
    <w:abstractNumId w:val="18"/>
  </w:num>
  <w:num w:numId="20" w16cid:durableId="326373070">
    <w:abstractNumId w:val="19"/>
  </w:num>
  <w:num w:numId="21" w16cid:durableId="942569841">
    <w:abstractNumId w:val="20"/>
  </w:num>
  <w:num w:numId="22" w16cid:durableId="514152780">
    <w:abstractNumId w:val="21"/>
  </w:num>
  <w:num w:numId="23" w16cid:durableId="2220617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77"/>
    <w:rsid w:val="000F47D4"/>
    <w:rsid w:val="00266077"/>
    <w:rsid w:val="0044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081B"/>
  <w15:docId w15:val="{746ACE8C-A211-480F-BBE6-58DC655B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1509</Words>
  <Characters>8605</Characters>
  <Application>Microsoft Office Word</Application>
  <DocSecurity>0</DocSecurity>
  <Lines>71</Lines>
  <Paragraphs>20</Paragraphs>
  <ScaleCrop>false</ScaleCrop>
  <Company>State of Michigan</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Williams, Lora (MCSC)</dc:creator>
  <dc:description/>
  <cp:lastModifiedBy>Williams, Lora (MCSC)</cp:lastModifiedBy>
  <cp:revision>2</cp:revision>
  <dcterms:created xsi:type="dcterms:W3CDTF">2025-07-01T15:29:00Z</dcterms:created>
  <dcterms:modified xsi:type="dcterms:W3CDTF">2025-07-01T15:29:00Z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2025-07-01T15:27:28Z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6a637f0b-2025-4910-971f-3c7fd3507586</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